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9ABEB" w14:textId="396C119B" w:rsidR="000754EF" w:rsidRPr="00732BB3" w:rsidRDefault="00732BB3" w:rsidP="000754EF">
      <w:pPr>
        <w:spacing w:after="12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ACCOMODATION FORM</w:t>
      </w:r>
    </w:p>
    <w:p w14:paraId="0EF5275F" w14:textId="38B56AEA" w:rsidR="000754EF" w:rsidRDefault="00732BB3" w:rsidP="00732BB3">
      <w:pPr>
        <w:spacing w:after="120"/>
        <w:ind w:left="90"/>
        <w:rPr>
          <w:rFonts w:cstheme="majorHAnsi"/>
        </w:rPr>
      </w:pPr>
      <w:r>
        <w:rPr>
          <w:rFonts w:cstheme="majorHAnsi"/>
        </w:rPr>
        <w:t>Dear ICAMT-ICMR participants,</w:t>
      </w:r>
    </w:p>
    <w:p w14:paraId="498D7BBF" w14:textId="77777777" w:rsidR="00732BB3" w:rsidRDefault="00732BB3" w:rsidP="00732BB3">
      <w:pPr>
        <w:ind w:left="90"/>
        <w:rPr>
          <w:rFonts w:ascii="Arial Narrow" w:hAnsi="Arial Narrow"/>
          <w:i/>
          <w:sz w:val="22"/>
          <w:szCs w:val="22"/>
        </w:rPr>
      </w:pPr>
      <w:r w:rsidRPr="00833B19">
        <w:rPr>
          <w:rFonts w:ascii="Arial Narrow" w:hAnsi="Arial Narrow"/>
          <w:i/>
          <w:sz w:val="22"/>
          <w:szCs w:val="22"/>
        </w:rPr>
        <w:t xml:space="preserve">The Organizing Committee offers you help to make hotel reservation. Please complete your data and email to: </w:t>
      </w:r>
    </w:p>
    <w:p w14:paraId="22D3638F" w14:textId="79D3B3BA" w:rsidR="00732BB3" w:rsidRPr="00F922B5" w:rsidRDefault="00732BB3" w:rsidP="00732BB3">
      <w:pPr>
        <w:spacing w:after="120"/>
        <w:ind w:left="90"/>
        <w:rPr>
          <w:rFonts w:ascii="Times New Roman" w:hAnsi="Times New Roman" w:cs="Times New Roman"/>
          <w:b/>
          <w:lang w:val="id-ID"/>
        </w:rPr>
      </w:pPr>
      <w:hyperlink r:id="rId8" w:history="1">
        <w:r w:rsidRPr="009C3B92">
          <w:rPr>
            <w:rStyle w:val="Hyperlink"/>
          </w:rPr>
          <w:t>icamt-icmr2019@mrs-ina.org</w:t>
        </w:r>
      </w:hyperlink>
      <w:r>
        <w:t xml:space="preserve"> (</w:t>
      </w:r>
      <w:r w:rsidRPr="00833B19">
        <w:rPr>
          <w:rFonts w:ascii="Arial Narrow" w:hAnsi="Arial Narrow"/>
          <w:i/>
          <w:sz w:val="22"/>
          <w:szCs w:val="22"/>
        </w:rPr>
        <w:t xml:space="preserve">put </w:t>
      </w:r>
      <w:r w:rsidRPr="00833B19">
        <w:rPr>
          <w:rFonts w:ascii="Arial Narrow" w:hAnsi="Arial Narrow"/>
          <w:b/>
          <w:i/>
          <w:sz w:val="22"/>
          <w:szCs w:val="22"/>
        </w:rPr>
        <w:t>subject</w:t>
      </w:r>
      <w:r w:rsidRPr="00833B19">
        <w:rPr>
          <w:rFonts w:ascii="Arial Narrow" w:hAnsi="Arial Narrow"/>
          <w:i/>
          <w:sz w:val="22"/>
          <w:szCs w:val="22"/>
        </w:rPr>
        <w:t>: Accommodation)</w:t>
      </w:r>
    </w:p>
    <w:p w14:paraId="34A095AA" w14:textId="24D1DEFC" w:rsidR="000754EF" w:rsidRPr="00FC4813" w:rsidRDefault="000754EF" w:rsidP="000754EF">
      <w:pPr>
        <w:ind w:left="567"/>
        <w:jc w:val="both"/>
        <w:rPr>
          <w:sz w:val="8"/>
          <w:szCs w:val="8"/>
        </w:rPr>
      </w:pPr>
    </w:p>
    <w:p w14:paraId="77B14A37" w14:textId="77777777" w:rsidR="00732BB3" w:rsidRPr="004B1A6A" w:rsidRDefault="00732BB3" w:rsidP="00732BB3">
      <w:pPr>
        <w:widowControl w:val="0"/>
        <w:adjustRightInd w:val="0"/>
        <w:spacing w:line="240" w:lineRule="atLeast"/>
        <w:jc w:val="both"/>
        <w:rPr>
          <w:rFonts w:ascii="Arial Narrow" w:hAnsi="Arial Narrow" w:cs="Arial"/>
          <w:b/>
          <w:i/>
        </w:rPr>
      </w:pPr>
      <w:r w:rsidRPr="004B1A6A">
        <w:rPr>
          <w:rFonts w:ascii="Arial Narrow" w:hAnsi="Arial Narrow" w:cs="Arial"/>
          <w:b/>
          <w:i/>
        </w:rPr>
        <w:t xml:space="preserve">  Participant</w:t>
      </w:r>
    </w:p>
    <w:tbl>
      <w:tblPr>
        <w:tblpPr w:leftFromText="142" w:rightFromText="142" w:vertAnchor="text" w:tblpX="108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768"/>
        <w:gridCol w:w="3560"/>
        <w:gridCol w:w="3852"/>
      </w:tblGrid>
      <w:tr w:rsidR="00732BB3" w:rsidRPr="004B1A6A" w14:paraId="3770A42C" w14:textId="77777777" w:rsidTr="00FD0C0D">
        <w:tc>
          <w:tcPr>
            <w:tcW w:w="1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792773" w14:textId="77777777" w:rsidR="00732BB3" w:rsidRPr="004B1A6A" w:rsidRDefault="00732BB3" w:rsidP="00FD0C0D">
            <w:pPr>
              <w:rPr>
                <w:rFonts w:ascii="Arial Narrow" w:hAnsi="Arial Narrow" w:cs="Arial"/>
              </w:rPr>
            </w:pPr>
            <w:r w:rsidRPr="004B1A6A">
              <w:rPr>
                <w:rFonts w:ascii="Arial Narrow" w:hAnsi="Arial Narrow" w:cs="Arial"/>
              </w:rPr>
              <w:t>N a m e:</w:t>
            </w:r>
          </w:p>
        </w:tc>
        <w:tc>
          <w:tcPr>
            <w:tcW w:w="74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DEB5034" w14:textId="77777777" w:rsidR="00732BB3" w:rsidRPr="004B1A6A" w:rsidRDefault="00732BB3" w:rsidP="00FD0C0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732BB3" w:rsidRPr="004B1A6A" w14:paraId="59D29E71" w14:textId="77777777" w:rsidTr="00FD0C0D">
        <w:tc>
          <w:tcPr>
            <w:tcW w:w="1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56F82F" w14:textId="77777777" w:rsidR="00732BB3" w:rsidRPr="004B1A6A" w:rsidRDefault="00732BB3" w:rsidP="00FD0C0D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eastAsia="MS PGothic" w:hAnsi="Arial Narrow" w:cs="Arial"/>
              </w:rPr>
              <w:t>Pasport</w:t>
            </w:r>
            <w:proofErr w:type="spellEnd"/>
            <w:r>
              <w:rPr>
                <w:rFonts w:ascii="Arial Narrow" w:eastAsia="MS PGothic" w:hAnsi="Arial Narrow" w:cs="Arial"/>
              </w:rPr>
              <w:t xml:space="preserve"> No.</w:t>
            </w:r>
          </w:p>
        </w:tc>
        <w:tc>
          <w:tcPr>
            <w:tcW w:w="7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E7C18DC" w14:textId="77777777" w:rsidR="00732BB3" w:rsidRPr="004B1A6A" w:rsidRDefault="00732BB3" w:rsidP="00FD0C0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732BB3" w:rsidRPr="004B1A6A" w14:paraId="50E9BC5F" w14:textId="77777777" w:rsidTr="00FD0C0D">
        <w:tc>
          <w:tcPr>
            <w:tcW w:w="1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152BD2" w14:textId="77777777" w:rsidR="00732BB3" w:rsidRPr="004B1A6A" w:rsidRDefault="00732BB3" w:rsidP="00FD0C0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Institution:</w:t>
            </w:r>
          </w:p>
        </w:tc>
        <w:tc>
          <w:tcPr>
            <w:tcW w:w="7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73ED7CD" w14:textId="77777777" w:rsidR="00732BB3" w:rsidRPr="004B1A6A" w:rsidRDefault="00732BB3" w:rsidP="00FD0C0D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732BB3" w:rsidRPr="004B1A6A" w14:paraId="100E5F06" w14:textId="77777777" w:rsidTr="00FD0C0D">
        <w:tc>
          <w:tcPr>
            <w:tcW w:w="1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EC7B61" w14:textId="77777777" w:rsidR="00732BB3" w:rsidRPr="004B1A6A" w:rsidRDefault="00732BB3" w:rsidP="00FD0C0D">
            <w:pPr>
              <w:rPr>
                <w:rFonts w:ascii="Arial Narrow" w:eastAsia="MS PGothic" w:hAnsi="Arial Narrow" w:cs="Arial"/>
              </w:rPr>
            </w:pPr>
            <w:proofErr w:type="gramStart"/>
            <w:r w:rsidRPr="004B1A6A">
              <w:rPr>
                <w:rFonts w:ascii="Arial Narrow" w:hAnsi="Arial Narrow" w:cs="Arial"/>
              </w:rPr>
              <w:t>Address :</w:t>
            </w:r>
            <w:proofErr w:type="gramEnd"/>
          </w:p>
        </w:tc>
        <w:tc>
          <w:tcPr>
            <w:tcW w:w="7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845FD2C" w14:textId="77777777" w:rsidR="00732BB3" w:rsidRPr="004B1A6A" w:rsidRDefault="00732BB3" w:rsidP="00FD0C0D">
            <w:pPr>
              <w:spacing w:before="40" w:after="40"/>
              <w:jc w:val="both"/>
              <w:rPr>
                <w:rFonts w:ascii="Arial Narrow" w:hAnsi="Arial Narrow" w:cs="Arial"/>
              </w:rPr>
            </w:pPr>
          </w:p>
        </w:tc>
      </w:tr>
      <w:tr w:rsidR="00732BB3" w:rsidRPr="004B1A6A" w14:paraId="272E5F81" w14:textId="77777777" w:rsidTr="00FD0C0D">
        <w:tc>
          <w:tcPr>
            <w:tcW w:w="1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601B16" w14:textId="77777777" w:rsidR="00732BB3" w:rsidRPr="004B1A6A" w:rsidRDefault="00732BB3" w:rsidP="00FD0C0D">
            <w:pPr>
              <w:rPr>
                <w:rFonts w:ascii="Arial Narrow" w:hAnsi="Arial Narrow" w:cs="Arial"/>
              </w:rPr>
            </w:pPr>
            <w:r w:rsidRPr="004B1A6A">
              <w:rPr>
                <w:rFonts w:ascii="Arial Narrow" w:eastAsia="MS PGothic" w:hAnsi="Arial Narrow" w:cs="Arial"/>
              </w:rPr>
              <w:t xml:space="preserve">Accompanying </w:t>
            </w:r>
            <w:proofErr w:type="gramStart"/>
            <w:r w:rsidRPr="004B1A6A">
              <w:rPr>
                <w:rFonts w:ascii="Arial Narrow" w:eastAsia="MS PGothic" w:hAnsi="Arial Narrow" w:cs="Arial"/>
              </w:rPr>
              <w:t>members</w:t>
            </w:r>
            <w:r w:rsidRPr="004B1A6A">
              <w:rPr>
                <w:rFonts w:ascii="Arial Narrow" w:hAnsi="Arial Narrow" w:cs="Arial"/>
              </w:rPr>
              <w:t xml:space="preserve"> :</w:t>
            </w:r>
            <w:proofErr w:type="gramEnd"/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FBCD6C" w14:textId="77777777" w:rsidR="00732BB3" w:rsidRPr="00FC3213" w:rsidRDefault="00732BB3" w:rsidP="00FD0C0D">
            <w:pPr>
              <w:jc w:val="both"/>
              <w:rPr>
                <w:rFonts w:ascii="Arial Narrow" w:hAnsi="Arial Narrow" w:cs="Arial"/>
              </w:rPr>
            </w:pPr>
            <w:r w:rsidRPr="00FC3213">
              <w:rPr>
                <w:rFonts w:ascii="Arial Narrow" w:hAnsi="Arial Narrow" w:cs="Arial"/>
              </w:rPr>
              <w:t xml:space="preserve">Adult:   </w:t>
            </w:r>
            <w:r>
              <w:rPr>
                <w:rFonts w:ascii="Arial Narrow" w:hAnsi="Arial Narrow" w:cs="Arial"/>
              </w:rPr>
              <w:t xml:space="preserve">             </w:t>
            </w:r>
            <w:r w:rsidRPr="00FC3213">
              <w:rPr>
                <w:rFonts w:ascii="Arial Narrow" w:hAnsi="Arial Narrow" w:cs="Arial"/>
              </w:rPr>
              <w:t xml:space="preserve">person(s)      </w:t>
            </w:r>
          </w:p>
          <w:p w14:paraId="56046513" w14:textId="77777777" w:rsidR="00732BB3" w:rsidRPr="004B1A6A" w:rsidRDefault="00732BB3" w:rsidP="00FD0C0D">
            <w:pPr>
              <w:jc w:val="both"/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</w:rPr>
              <w:t>Name :</w:t>
            </w:r>
            <w:proofErr w:type="gramEnd"/>
            <w:r w:rsidRPr="004B1A6A">
              <w:rPr>
                <w:rFonts w:ascii="Arial Narrow" w:hAnsi="Arial Narrow" w:cs="Arial"/>
              </w:rPr>
              <w:t xml:space="preserve">           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1A676A1" w14:textId="77777777" w:rsidR="00732BB3" w:rsidRPr="004B1A6A" w:rsidRDefault="00732BB3" w:rsidP="00FD0C0D">
            <w:pPr>
              <w:spacing w:before="40" w:after="40"/>
              <w:jc w:val="both"/>
              <w:rPr>
                <w:rFonts w:ascii="Arial Narrow" w:hAnsi="Arial Narrow" w:cs="Arial"/>
              </w:rPr>
            </w:pPr>
            <w:r w:rsidRPr="004B1A6A">
              <w:rPr>
                <w:rFonts w:ascii="Arial Narrow" w:hAnsi="Arial Narrow" w:cs="Arial"/>
              </w:rPr>
              <w:t>Children:       person(s)</w:t>
            </w:r>
          </w:p>
          <w:p w14:paraId="6A21A11A" w14:textId="77777777" w:rsidR="00732BB3" w:rsidRPr="004B1A6A" w:rsidRDefault="00732BB3" w:rsidP="00FD0C0D">
            <w:pPr>
              <w:spacing w:before="40" w:after="40"/>
              <w:jc w:val="both"/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</w:rPr>
              <w:t>Name :</w:t>
            </w:r>
            <w:proofErr w:type="gramEnd"/>
            <w:r>
              <w:rPr>
                <w:rFonts w:ascii="Arial Narrow" w:hAnsi="Arial Narrow" w:cs="Arial"/>
              </w:rPr>
              <w:t xml:space="preserve"> </w:t>
            </w:r>
          </w:p>
        </w:tc>
      </w:tr>
      <w:tr w:rsidR="00732BB3" w:rsidRPr="004B1A6A" w14:paraId="4B88F999" w14:textId="77777777" w:rsidTr="00FD0C0D">
        <w:tc>
          <w:tcPr>
            <w:tcW w:w="1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129CDF" w14:textId="77777777" w:rsidR="00732BB3" w:rsidRPr="004B1A6A" w:rsidRDefault="00732BB3" w:rsidP="00FD0C0D">
            <w:pPr>
              <w:rPr>
                <w:rFonts w:ascii="Arial Narrow" w:hAnsi="Arial Narrow" w:cs="Arial"/>
              </w:rPr>
            </w:pPr>
            <w:r w:rsidRPr="004B1A6A">
              <w:rPr>
                <w:rFonts w:ascii="Arial Narrow" w:hAnsi="Arial Narrow" w:cs="Arial"/>
              </w:rPr>
              <w:t>Phone / Fax</w:t>
            </w:r>
          </w:p>
        </w:tc>
        <w:tc>
          <w:tcPr>
            <w:tcW w:w="7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A18FC05" w14:textId="77777777" w:rsidR="00732BB3" w:rsidRPr="004B1A6A" w:rsidRDefault="00732BB3" w:rsidP="00FD0C0D">
            <w:pPr>
              <w:jc w:val="both"/>
              <w:rPr>
                <w:rFonts w:ascii="Arial Narrow" w:hAnsi="Arial Narrow" w:cs="Arial"/>
              </w:rPr>
            </w:pPr>
            <w:r w:rsidRPr="004B1A6A">
              <w:rPr>
                <w:rFonts w:ascii="Arial Narrow" w:hAnsi="Arial Narrow" w:cs="Arial"/>
              </w:rPr>
              <w:t xml:space="preserve">                    </w:t>
            </w:r>
            <w:r>
              <w:rPr>
                <w:rFonts w:ascii="Arial Narrow" w:hAnsi="Arial Narrow" w:cs="Arial"/>
              </w:rPr>
              <w:t xml:space="preserve">    </w:t>
            </w:r>
            <w:r w:rsidRPr="004B1A6A">
              <w:rPr>
                <w:rFonts w:ascii="Arial Narrow" w:hAnsi="Arial Narrow" w:cs="Arial"/>
              </w:rPr>
              <w:t>/</w:t>
            </w:r>
          </w:p>
        </w:tc>
      </w:tr>
      <w:tr w:rsidR="00732BB3" w:rsidRPr="004B1A6A" w14:paraId="4B7600A8" w14:textId="77777777" w:rsidTr="00FD0C0D">
        <w:tc>
          <w:tcPr>
            <w:tcW w:w="17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0DC3BBF" w14:textId="77777777" w:rsidR="00732BB3" w:rsidRPr="004B1A6A" w:rsidRDefault="00732BB3" w:rsidP="00FD0C0D">
            <w:pPr>
              <w:rPr>
                <w:rFonts w:ascii="Arial Narrow" w:hAnsi="Arial Narrow" w:cs="Arial"/>
              </w:rPr>
            </w:pPr>
            <w:r w:rsidRPr="004B1A6A">
              <w:rPr>
                <w:rFonts w:ascii="Arial Narrow" w:hAnsi="Arial Narrow" w:cs="Arial"/>
              </w:rPr>
              <w:t>Email:</w:t>
            </w:r>
          </w:p>
        </w:tc>
        <w:tc>
          <w:tcPr>
            <w:tcW w:w="74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BECEE11" w14:textId="77777777" w:rsidR="00732BB3" w:rsidRPr="004B1A6A" w:rsidRDefault="00732BB3" w:rsidP="00FD0C0D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0903F7E3" w14:textId="77777777" w:rsidR="00732BB3" w:rsidRPr="004B1A6A" w:rsidRDefault="00732BB3" w:rsidP="00732BB3">
      <w:pPr>
        <w:widowControl w:val="0"/>
        <w:adjustRightInd w:val="0"/>
        <w:rPr>
          <w:rFonts w:ascii="Arial Narrow" w:eastAsia="SimSun" w:hAnsi="Arial Narrow" w:cs="Arial"/>
          <w:b/>
          <w:i/>
          <w:lang w:eastAsia="zh-CN"/>
        </w:rPr>
      </w:pPr>
      <w:r w:rsidRPr="004B1A6A">
        <w:rPr>
          <w:rFonts w:ascii="Arial Narrow" w:eastAsia="SimSun" w:hAnsi="Arial Narrow" w:cs="Arial"/>
          <w:b/>
          <w:i/>
          <w:lang w:eastAsia="zh-CN"/>
        </w:rPr>
        <w:t xml:space="preserve">  Schedule</w:t>
      </w:r>
    </w:p>
    <w:tbl>
      <w:tblPr>
        <w:tblpPr w:leftFromText="142" w:rightFromText="142" w:vertAnchor="text" w:tblpX="108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728"/>
        <w:gridCol w:w="7452"/>
      </w:tblGrid>
      <w:tr w:rsidR="00732BB3" w:rsidRPr="004B1A6A" w14:paraId="32CDED7A" w14:textId="77777777" w:rsidTr="00FD0C0D"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49848C" w14:textId="77777777" w:rsidR="00732BB3" w:rsidRPr="004B1A6A" w:rsidRDefault="00732BB3" w:rsidP="00FD0C0D">
            <w:pPr>
              <w:rPr>
                <w:rFonts w:ascii="Arial Narrow" w:hAnsi="Arial Narrow" w:cs="Arial"/>
              </w:rPr>
            </w:pPr>
            <w:r w:rsidRPr="004B1A6A">
              <w:rPr>
                <w:rFonts w:ascii="Arial Narrow" w:hAnsi="Arial Narrow" w:cs="Arial"/>
              </w:rPr>
              <w:t>Original airport</w:t>
            </w:r>
          </w:p>
        </w:tc>
        <w:tc>
          <w:tcPr>
            <w:tcW w:w="74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76EDAD5" w14:textId="77777777" w:rsidR="00732BB3" w:rsidRPr="004B1A6A" w:rsidRDefault="00732BB3" w:rsidP="00FD0C0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732BB3" w:rsidRPr="004B1A6A" w14:paraId="73BE1555" w14:textId="77777777" w:rsidTr="00FD0C0D"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1C41D5" w14:textId="77777777" w:rsidR="00732BB3" w:rsidRPr="004B1A6A" w:rsidRDefault="00732BB3" w:rsidP="00FD0C0D">
            <w:pPr>
              <w:rPr>
                <w:rFonts w:ascii="Arial Narrow" w:hAnsi="Arial Narrow" w:cs="Arial"/>
              </w:rPr>
            </w:pPr>
            <w:r w:rsidRPr="004B1A6A">
              <w:rPr>
                <w:rFonts w:ascii="Arial Narrow" w:hAnsi="Arial Narrow" w:cs="Arial"/>
              </w:rPr>
              <w:t xml:space="preserve">Arrival date 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4163A0E" w14:textId="77777777" w:rsidR="00732BB3" w:rsidRPr="004B1A6A" w:rsidRDefault="00732BB3" w:rsidP="00FD0C0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732BB3" w:rsidRPr="004B1A6A" w14:paraId="0A5EF882" w14:textId="77777777" w:rsidTr="00FD0C0D"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454D72" w14:textId="77777777" w:rsidR="00732BB3" w:rsidRPr="004B1A6A" w:rsidRDefault="00732BB3" w:rsidP="00FD0C0D">
            <w:pPr>
              <w:rPr>
                <w:rFonts w:ascii="Arial Narrow" w:hAnsi="Arial Narrow" w:cs="Arial"/>
              </w:rPr>
            </w:pPr>
            <w:r w:rsidRPr="004B1A6A">
              <w:rPr>
                <w:rFonts w:ascii="Arial Narrow" w:hAnsi="Arial Narrow" w:cs="Arial"/>
              </w:rPr>
              <w:t>Flight / No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3B8FA17" w14:textId="77777777" w:rsidR="00732BB3" w:rsidRPr="004B1A6A" w:rsidRDefault="00732BB3" w:rsidP="00FD0C0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732BB3" w:rsidRPr="004B1A6A" w14:paraId="19E44CBD" w14:textId="77777777" w:rsidTr="00FD0C0D"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7056E2" w14:textId="77777777" w:rsidR="00732BB3" w:rsidRPr="004B1A6A" w:rsidRDefault="00732BB3" w:rsidP="00FD0C0D">
            <w:pPr>
              <w:rPr>
                <w:rFonts w:ascii="Arial Narrow" w:hAnsi="Arial Narrow" w:cs="Arial"/>
              </w:rPr>
            </w:pPr>
            <w:r w:rsidRPr="004B1A6A">
              <w:rPr>
                <w:rFonts w:ascii="Arial Narrow" w:hAnsi="Arial Narrow" w:cs="Arial"/>
              </w:rPr>
              <w:t xml:space="preserve">Departure date  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8C21D22" w14:textId="77777777" w:rsidR="00732BB3" w:rsidRPr="004B1A6A" w:rsidRDefault="00732BB3" w:rsidP="00FD0C0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732BB3" w:rsidRPr="004B1A6A" w14:paraId="3072ADD8" w14:textId="77777777" w:rsidTr="00FD0C0D"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660A8A7" w14:textId="77777777" w:rsidR="00732BB3" w:rsidRPr="004B1A6A" w:rsidRDefault="00732BB3" w:rsidP="00FD0C0D">
            <w:pPr>
              <w:rPr>
                <w:rFonts w:ascii="Arial Narrow" w:hAnsi="Arial Narrow" w:cs="Arial"/>
              </w:rPr>
            </w:pPr>
            <w:r w:rsidRPr="004B1A6A">
              <w:rPr>
                <w:rFonts w:ascii="Arial Narrow" w:hAnsi="Arial Narrow" w:cs="Arial"/>
              </w:rPr>
              <w:t>Flight / No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532FF23" w14:textId="77777777" w:rsidR="00732BB3" w:rsidRPr="004B1A6A" w:rsidRDefault="00732BB3" w:rsidP="00FD0C0D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3A83FFED" w14:textId="77777777" w:rsidR="00732BB3" w:rsidRDefault="00732BB3" w:rsidP="00732BB3">
      <w:pPr>
        <w:widowControl w:val="0"/>
        <w:adjustRightInd w:val="0"/>
        <w:rPr>
          <w:rFonts w:ascii="Arial Narrow" w:eastAsia="SimSun" w:hAnsi="Arial Narrow" w:cs="Arial"/>
          <w:b/>
          <w:i/>
          <w:lang w:eastAsia="zh-CN"/>
        </w:rPr>
      </w:pPr>
      <w:r w:rsidRPr="004B1A6A">
        <w:rPr>
          <w:rFonts w:ascii="Arial Narrow" w:eastAsia="SimSun" w:hAnsi="Arial Narrow" w:cs="Arial"/>
          <w:i/>
          <w:lang w:eastAsia="zh-CN"/>
        </w:rPr>
        <w:t xml:space="preserve"> </w:t>
      </w:r>
      <w:r w:rsidRPr="004B1A6A">
        <w:rPr>
          <w:rFonts w:ascii="Arial Narrow" w:eastAsia="SimSun" w:hAnsi="Arial Narrow" w:cs="Arial"/>
          <w:b/>
          <w:i/>
          <w:lang w:eastAsia="zh-CN"/>
        </w:rPr>
        <w:t xml:space="preserve"> Reservation</w:t>
      </w:r>
      <w:r>
        <w:rPr>
          <w:rFonts w:ascii="Arial Narrow" w:eastAsia="SimSun" w:hAnsi="Arial Narrow" w:cs="Arial"/>
          <w:b/>
          <w:i/>
          <w:lang w:eastAsia="zh-CN"/>
        </w:rPr>
        <w:t xml:space="preserve"> </w:t>
      </w:r>
    </w:p>
    <w:tbl>
      <w:tblPr>
        <w:tblW w:w="925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252"/>
      </w:tblGrid>
      <w:tr w:rsidR="00732BB3" w:rsidRPr="006155FA" w14:paraId="2AA1C6BD" w14:textId="77777777" w:rsidTr="00FD0C0D">
        <w:tc>
          <w:tcPr>
            <w:tcW w:w="9252" w:type="dxa"/>
            <w:shd w:val="clear" w:color="auto" w:fill="D9D9D9" w:themeFill="background1" w:themeFillShade="D9"/>
          </w:tcPr>
          <w:p w14:paraId="4D6E8044" w14:textId="64C1E4BC" w:rsidR="00732BB3" w:rsidRPr="00B328BB" w:rsidRDefault="00732BB3" w:rsidP="00FD0C0D">
            <w:pPr>
              <w:rPr>
                <w:rFonts w:ascii="Arial Narrow" w:eastAsia="SimSun" w:hAnsi="Arial Narrow" w:cs="Arial"/>
                <w:i/>
                <w:iCs/>
                <w:lang w:eastAsia="zh-CN"/>
              </w:rPr>
            </w:pPr>
            <w:r w:rsidRPr="000551E8">
              <w:rPr>
                <w:rFonts w:ascii="Arial Narrow" w:eastAsia="SimSun" w:hAnsi="Arial Narrow" w:cs="Arial"/>
                <w:i/>
                <w:iCs/>
                <w:lang w:eastAsia="zh-CN"/>
              </w:rPr>
              <w:t>Hotel information can be found</w:t>
            </w:r>
            <w:r>
              <w:rPr>
                <w:rFonts w:ascii="Arial Narrow" w:eastAsia="SimSun" w:hAnsi="Arial Narrow" w:cs="Arial"/>
                <w:i/>
                <w:iCs/>
                <w:lang w:eastAsia="zh-CN"/>
              </w:rPr>
              <w:t xml:space="preserve"> at: </w:t>
            </w:r>
            <w:hyperlink r:id="rId9" w:tgtFrame="_blank" w:history="1">
              <w:r>
                <w:rPr>
                  <w:rStyle w:val="Hyperlink"/>
                  <w:rFonts w:ascii="&amp;quot" w:hAnsi="&amp;quot"/>
                  <w:b/>
                  <w:bCs/>
                  <w:color w:val="1E73BE"/>
                  <w:sz w:val="23"/>
                  <w:szCs w:val="23"/>
                  <w:bdr w:val="none" w:sz="0" w:space="0" w:color="auto" w:frame="1"/>
                </w:rPr>
                <w:t>https://www.astonhotelsinternational.com</w:t>
              </w:r>
            </w:hyperlink>
          </w:p>
          <w:p w14:paraId="233B9B2E" w14:textId="77777777" w:rsidR="00732BB3" w:rsidRDefault="00732BB3" w:rsidP="00FD0C0D">
            <w:pPr>
              <w:spacing w:before="60" w:after="40"/>
              <w:rPr>
                <w:rFonts w:eastAsia="SimSun"/>
                <w:i/>
                <w:lang w:eastAsia="zh-CN"/>
              </w:rPr>
            </w:pPr>
            <w:r w:rsidRPr="006155FA">
              <w:rPr>
                <w:rFonts w:ascii="Arial Narrow" w:hAnsi="Arial Narrow" w:cs="Arial"/>
              </w:rPr>
              <w:t xml:space="preserve">Please reserve for me room in </w:t>
            </w:r>
            <w:r w:rsidRPr="006155FA">
              <w:rPr>
                <w:rFonts w:eastAsia="SimSun"/>
                <w:i/>
                <w:lang w:eastAsia="zh-CN"/>
              </w:rPr>
              <w:t xml:space="preserve">(Please print "X" at </w:t>
            </w:r>
            <w:r w:rsidRPr="006155FA">
              <w:rPr>
                <w:rFonts w:eastAsia="SimSun"/>
                <w:i/>
                <w:color w:val="000000"/>
                <w:lang w:eastAsia="zh-CN"/>
              </w:rPr>
              <w:t xml:space="preserve">appropriate </w:t>
            </w:r>
            <w:r w:rsidRPr="006155FA">
              <w:rPr>
                <w:rFonts w:eastAsia="SimSun"/>
                <w:i/>
                <w:lang w:eastAsia="zh-CN"/>
              </w:rPr>
              <w:t>box)</w:t>
            </w:r>
          </w:p>
          <w:p w14:paraId="40BCEB75" w14:textId="77777777" w:rsidR="00732BB3" w:rsidRPr="006155FA" w:rsidRDefault="00732BB3" w:rsidP="00FD0C0D">
            <w:pPr>
              <w:spacing w:before="60" w:after="40"/>
              <w:rPr>
                <w:rFonts w:ascii="Arial Narrow" w:eastAsia="SimSun" w:hAnsi="Arial Narrow" w:cs="Arial"/>
                <w:i/>
                <w:lang w:eastAsia="zh-CN"/>
              </w:rPr>
            </w:pPr>
          </w:p>
        </w:tc>
      </w:tr>
      <w:tr w:rsidR="00732BB3" w:rsidRPr="006155FA" w14:paraId="776A221B" w14:textId="77777777" w:rsidTr="00FC4813">
        <w:trPr>
          <w:trHeight w:val="1152"/>
        </w:trPr>
        <w:tc>
          <w:tcPr>
            <w:tcW w:w="9252" w:type="dxa"/>
            <w:shd w:val="clear" w:color="auto" w:fill="D9D9D9" w:themeFill="background1" w:themeFillShade="D9"/>
          </w:tcPr>
          <w:p w14:paraId="1B521555" w14:textId="2E87F290" w:rsidR="00732BB3" w:rsidRPr="000037C7" w:rsidRDefault="00732BB3" w:rsidP="00FD0C0D">
            <w:pPr>
              <w:widowControl w:val="0"/>
              <w:adjustRightInd w:val="0"/>
              <w:rPr>
                <w:rFonts w:ascii="Arial Narrow" w:hAnsi="Arial Narrow" w:cs="Arial"/>
                <w:i/>
              </w:rPr>
            </w:pPr>
            <w:r>
              <w:rPr>
                <w:b/>
                <w:bCs/>
                <w:color w:val="444444"/>
                <w:sz w:val="23"/>
                <w:szCs w:val="23"/>
              </w:rPr>
              <w:t>Aston Sentul Lake Resort &amp; Conference Center</w:t>
            </w:r>
            <w:r w:rsidRPr="000037C7">
              <w:rPr>
                <w:rFonts w:ascii="Arial Narrow" w:hAnsi="Arial Narrow" w:cs="Arial"/>
              </w:rPr>
              <w:t xml:space="preserve"> </w:t>
            </w:r>
            <w:bookmarkStart w:id="0" w:name="_GoBack"/>
            <w:bookmarkEnd w:id="0"/>
            <w:r w:rsidRPr="000037C7">
              <w:rPr>
                <w:rFonts w:ascii="Arial Narrow" w:hAnsi="Arial Narrow" w:cs="Arial"/>
                <w:i/>
              </w:rPr>
              <w:t>(Payment by credit card is available)</w:t>
            </w:r>
          </w:p>
          <w:p w14:paraId="37091B19" w14:textId="57C12C3E" w:rsidR="00732BB3" w:rsidRPr="000037C7" w:rsidRDefault="00732BB3" w:rsidP="00732BB3">
            <w:pPr>
              <w:numPr>
                <w:ilvl w:val="0"/>
                <w:numId w:val="10"/>
              </w:numPr>
              <w:tabs>
                <w:tab w:val="left" w:pos="1980"/>
              </w:tabs>
              <w:spacing w:line="240" w:lineRule="atLeast"/>
              <w:ind w:hanging="236"/>
              <w:rPr>
                <w:rFonts w:ascii="Arial Narrow" w:eastAsia="SimSun" w:hAnsi="Arial Narrow" w:cs="Arial"/>
                <w:lang w:eastAsia="zh-CN"/>
              </w:rPr>
            </w:pPr>
            <w:r w:rsidRPr="000037C7">
              <w:rPr>
                <w:rFonts w:ascii="Arial Narrow" w:eastAsia="SimSun" w:hAnsi="Arial Narrow" w:cs="Arial"/>
                <w:lang w:eastAsia="zh-CN"/>
              </w:rPr>
              <w:t>Standard</w:t>
            </w:r>
            <w:r>
              <w:rPr>
                <w:rFonts w:ascii="Arial Narrow" w:eastAsia="SimSun" w:hAnsi="Arial Narrow" w:cs="Arial"/>
                <w:lang w:eastAsia="zh-CN"/>
              </w:rPr>
              <w:t xml:space="preserve"> – Sharing Room</w:t>
            </w:r>
            <w:r w:rsidRPr="000037C7">
              <w:rPr>
                <w:rFonts w:ascii="Arial Narrow" w:eastAsia="SimSun" w:hAnsi="Arial Narrow" w:cs="Arial"/>
                <w:lang w:eastAsia="zh-CN"/>
              </w:rPr>
              <w:t xml:space="preserve">   </w:t>
            </w:r>
            <w:proofErr w:type="gramStart"/>
            <w:r w:rsidRPr="000037C7">
              <w:rPr>
                <w:rFonts w:ascii="Arial Narrow" w:eastAsia="SimSun" w:hAnsi="Arial Narrow" w:cs="Arial"/>
                <w:lang w:eastAsia="zh-CN"/>
              </w:rPr>
              <w:t xml:space="preserve">   (</w:t>
            </w:r>
            <w:proofErr w:type="gramEnd"/>
            <w:r w:rsidRPr="000037C7">
              <w:rPr>
                <w:rFonts w:ascii="Arial Narrow" w:eastAsia="SimSun" w:hAnsi="Arial Narrow" w:cs="Arial"/>
                <w:lang w:eastAsia="zh-CN"/>
              </w:rPr>
              <w:t xml:space="preserve">IDR </w:t>
            </w:r>
            <w:r>
              <w:rPr>
                <w:rFonts w:ascii="Arial Narrow" w:eastAsia="SimSun" w:hAnsi="Arial Narrow" w:cs="Arial"/>
                <w:lang w:eastAsia="zh-CN"/>
              </w:rPr>
              <w:t>625</w:t>
            </w:r>
            <w:r w:rsidRPr="000037C7">
              <w:rPr>
                <w:rFonts w:ascii="Arial Narrow" w:eastAsia="SimSun" w:hAnsi="Arial Narrow" w:cs="Arial"/>
                <w:lang w:eastAsia="zh-CN"/>
              </w:rPr>
              <w:t xml:space="preserve">,000 ) *  </w:t>
            </w:r>
          </w:p>
          <w:p w14:paraId="736150EA" w14:textId="44FA536D" w:rsidR="00732BB3" w:rsidRPr="006155FA" w:rsidRDefault="00732BB3" w:rsidP="00732BB3">
            <w:pPr>
              <w:numPr>
                <w:ilvl w:val="0"/>
                <w:numId w:val="10"/>
              </w:numPr>
              <w:tabs>
                <w:tab w:val="left" w:pos="1980"/>
              </w:tabs>
              <w:spacing w:line="240" w:lineRule="atLeast"/>
              <w:ind w:hanging="236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Single Room</w:t>
            </w:r>
            <w:r w:rsidRPr="000037C7">
              <w:rPr>
                <w:rFonts w:ascii="Arial Narrow" w:hAnsi="Arial Narrow" w:cs="Arial"/>
              </w:rPr>
              <w:t xml:space="preserve">     </w:t>
            </w:r>
            <w:r>
              <w:rPr>
                <w:rFonts w:ascii="Arial Narrow" w:hAnsi="Arial Narrow" w:cs="Arial"/>
              </w:rPr>
              <w:t xml:space="preserve">                   </w:t>
            </w:r>
            <w:proofErr w:type="gramStart"/>
            <w:r>
              <w:rPr>
                <w:rFonts w:ascii="Arial Narrow" w:hAnsi="Arial Narrow" w:cs="Arial"/>
              </w:rPr>
              <w:t xml:space="preserve">  </w:t>
            </w:r>
            <w:r w:rsidRPr="000037C7">
              <w:rPr>
                <w:rFonts w:ascii="Arial Narrow" w:hAnsi="Arial Narrow" w:cs="Arial"/>
              </w:rPr>
              <w:t xml:space="preserve"> (</w:t>
            </w:r>
            <w:proofErr w:type="gramEnd"/>
            <w:r w:rsidRPr="000037C7">
              <w:rPr>
                <w:rFonts w:ascii="Arial Narrow" w:hAnsi="Arial Narrow" w:cs="Arial"/>
              </w:rPr>
              <w:t xml:space="preserve">IDR </w:t>
            </w:r>
            <w:r w:rsidRPr="000037C7">
              <w:rPr>
                <w:rFonts w:ascii="Arial Narrow" w:eastAsia="SimSun" w:hAnsi="Arial Narrow" w:cs="Arial"/>
                <w:lang w:eastAsia="zh-CN"/>
              </w:rPr>
              <w:t>1,</w:t>
            </w:r>
            <w:r w:rsidR="00FC4813">
              <w:rPr>
                <w:rFonts w:ascii="Arial Narrow" w:eastAsia="SimSun" w:hAnsi="Arial Narrow" w:cs="Arial"/>
                <w:lang w:eastAsia="zh-CN"/>
              </w:rPr>
              <w:t>110</w:t>
            </w:r>
            <w:r w:rsidRPr="000037C7">
              <w:rPr>
                <w:rFonts w:ascii="Arial Narrow" w:eastAsia="SimSun" w:hAnsi="Arial Narrow" w:cs="Arial"/>
                <w:lang w:eastAsia="zh-CN"/>
              </w:rPr>
              <w:t xml:space="preserve">,000 </w:t>
            </w:r>
            <w:r w:rsidRPr="000037C7">
              <w:rPr>
                <w:rFonts w:ascii="Arial Narrow" w:hAnsi="Arial Narrow" w:cs="Arial"/>
              </w:rPr>
              <w:t xml:space="preserve">) *   </w:t>
            </w:r>
            <w:r w:rsidRPr="00833B19">
              <w:rPr>
                <w:rFonts w:ascii="Arial Narrow" w:hAnsi="Arial Narrow" w:cs="Arial"/>
                <w:b/>
                <w:bCs/>
              </w:rPr>
              <w:t xml:space="preserve"> </w:t>
            </w:r>
          </w:p>
        </w:tc>
      </w:tr>
    </w:tbl>
    <w:p w14:paraId="3DAB64D0" w14:textId="77777777" w:rsidR="00732BB3" w:rsidRPr="004B1A6A" w:rsidRDefault="00732BB3" w:rsidP="00732BB3">
      <w:pPr>
        <w:widowControl w:val="0"/>
        <w:adjustRightInd w:val="0"/>
        <w:jc w:val="right"/>
        <w:rPr>
          <w:rFonts w:ascii="Arial Narrow" w:hAnsi="Arial Narrow" w:cs="Arial"/>
          <w:b/>
        </w:rPr>
      </w:pPr>
      <w:r w:rsidRPr="004B1A6A">
        <w:rPr>
          <w:rFonts w:ascii="Arial Narrow" w:hAnsi="Arial Narrow" w:cs="Arial"/>
        </w:rPr>
        <w:t>*</w:t>
      </w:r>
      <w:r w:rsidRPr="004B1A6A">
        <w:rPr>
          <w:rFonts w:ascii="Arial Narrow" w:hAnsi="Arial Narrow" w:cs="Arial"/>
          <w:i/>
        </w:rPr>
        <w:t>Prices are subjected to change</w:t>
      </w:r>
    </w:p>
    <w:p w14:paraId="734754E7" w14:textId="77777777" w:rsidR="00732BB3" w:rsidRPr="004B1A6A" w:rsidRDefault="00732BB3" w:rsidP="00732BB3">
      <w:pPr>
        <w:widowControl w:val="0"/>
        <w:adjustRightInd w:val="0"/>
        <w:jc w:val="both"/>
        <w:rPr>
          <w:rFonts w:ascii="Arial Narrow" w:hAnsi="Arial Narrow" w:cs="Arial"/>
          <w:b/>
          <w:i/>
        </w:rPr>
      </w:pPr>
      <w:r w:rsidRPr="004B1A6A">
        <w:rPr>
          <w:rFonts w:ascii="Arial Narrow" w:hAnsi="Arial Narrow" w:cs="Arial"/>
          <w:b/>
          <w:i/>
        </w:rPr>
        <w:t>Arrival guarantee</w:t>
      </w:r>
    </w:p>
    <w:tbl>
      <w:tblPr>
        <w:tblpPr w:leftFromText="142" w:rightFromText="142" w:vertAnchor="text" w:tblpX="108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880"/>
        <w:gridCol w:w="6300"/>
      </w:tblGrid>
      <w:tr w:rsidR="00732BB3" w:rsidRPr="004B1A6A" w14:paraId="6432F874" w14:textId="77777777" w:rsidTr="00FD0C0D">
        <w:tc>
          <w:tcPr>
            <w:tcW w:w="91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911DDA" w14:textId="77777777" w:rsidR="00732BB3" w:rsidRPr="004B1A6A" w:rsidRDefault="00732BB3" w:rsidP="00FD0C0D">
            <w:pPr>
              <w:spacing w:before="40" w:after="40"/>
              <w:jc w:val="both"/>
              <w:rPr>
                <w:rFonts w:ascii="Arial Narrow" w:hAnsi="Arial Narrow" w:cs="Arial"/>
              </w:rPr>
            </w:pPr>
            <w:r w:rsidRPr="004B1A6A">
              <w:rPr>
                <w:rFonts w:ascii="Arial Narrow" w:hAnsi="Arial Narrow" w:cs="Arial"/>
              </w:rPr>
              <w:t>Please guarantee my reservation using the following credit-card:</w:t>
            </w:r>
          </w:p>
        </w:tc>
      </w:tr>
      <w:tr w:rsidR="00732BB3" w:rsidRPr="004B1A6A" w14:paraId="75B44F60" w14:textId="77777777" w:rsidTr="00FD0C0D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726631" w14:textId="77777777" w:rsidR="00732BB3" w:rsidRPr="004B1A6A" w:rsidRDefault="00732BB3" w:rsidP="00FD0C0D">
            <w:pPr>
              <w:rPr>
                <w:rFonts w:ascii="Arial Narrow" w:hAnsi="Arial Narrow" w:cs="Arial"/>
              </w:rPr>
            </w:pPr>
            <w:r w:rsidRPr="004B1A6A">
              <w:rPr>
                <w:rFonts w:ascii="Arial Narrow" w:hAnsi="Arial Narrow" w:cs="Arial"/>
              </w:rPr>
              <w:t>Card type / Number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9C7166E" w14:textId="77777777" w:rsidR="00732BB3" w:rsidRPr="004B1A6A" w:rsidRDefault="00732BB3" w:rsidP="00FD0C0D">
            <w:pPr>
              <w:jc w:val="both"/>
              <w:rPr>
                <w:rFonts w:ascii="Arial Narrow" w:hAnsi="Arial Narrow" w:cs="Arial"/>
              </w:rPr>
            </w:pPr>
            <w:r w:rsidRPr="004B1A6A">
              <w:rPr>
                <w:rFonts w:ascii="Arial Narrow" w:hAnsi="Arial Narrow" w:cs="Arial"/>
              </w:rPr>
              <w:t xml:space="preserve">   </w:t>
            </w:r>
            <w:r>
              <w:rPr>
                <w:rFonts w:ascii="Arial Narrow" w:hAnsi="Arial Narrow" w:cs="Arial"/>
              </w:rPr>
              <w:t xml:space="preserve">                </w:t>
            </w:r>
            <w:r w:rsidRPr="004B1A6A">
              <w:rPr>
                <w:rFonts w:ascii="Arial Narrow" w:hAnsi="Arial Narrow" w:cs="Arial"/>
              </w:rPr>
              <w:t xml:space="preserve">/ 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</w:tr>
      <w:tr w:rsidR="00732BB3" w:rsidRPr="004B1A6A" w14:paraId="6F8E6A82" w14:textId="77777777" w:rsidTr="00FD0C0D"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5618C7" w14:textId="77777777" w:rsidR="00732BB3" w:rsidRPr="004B1A6A" w:rsidRDefault="00732BB3" w:rsidP="00FD0C0D">
            <w:pPr>
              <w:rPr>
                <w:rFonts w:ascii="Arial Narrow" w:hAnsi="Arial Narrow" w:cs="Arial"/>
              </w:rPr>
            </w:pPr>
            <w:r w:rsidRPr="004B1A6A">
              <w:rPr>
                <w:rFonts w:ascii="Arial Narrow" w:hAnsi="Arial Narrow" w:cs="Arial"/>
              </w:rPr>
              <w:t>Card Holder Name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F014A5A" w14:textId="77777777" w:rsidR="00732BB3" w:rsidRPr="004B1A6A" w:rsidRDefault="00732BB3" w:rsidP="00FD0C0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732BB3" w:rsidRPr="004B1A6A" w14:paraId="196F092D" w14:textId="77777777" w:rsidTr="00FD0C0D"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98FB55" w14:textId="77777777" w:rsidR="00732BB3" w:rsidRPr="004B1A6A" w:rsidRDefault="00732BB3" w:rsidP="00FD0C0D">
            <w:pPr>
              <w:rPr>
                <w:rFonts w:ascii="Arial Narrow" w:hAnsi="Arial Narrow" w:cs="Arial"/>
              </w:rPr>
            </w:pPr>
            <w:r w:rsidRPr="004B1A6A">
              <w:rPr>
                <w:rFonts w:ascii="Arial Narrow" w:hAnsi="Arial Narrow" w:cs="Arial"/>
              </w:rPr>
              <w:t xml:space="preserve">Expiration date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8EEBA55" w14:textId="77777777" w:rsidR="00732BB3" w:rsidRPr="004B1A6A" w:rsidRDefault="00732BB3" w:rsidP="00FD0C0D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14:paraId="53BFC2F6" w14:textId="77777777" w:rsidR="00732BB3" w:rsidRPr="00E0164F" w:rsidRDefault="00732BB3" w:rsidP="00732BB3">
      <w:pPr>
        <w:widowControl w:val="0"/>
        <w:adjustRightInd w:val="0"/>
        <w:rPr>
          <w:rFonts w:ascii="Arial Narrow" w:hAnsi="Arial Narrow" w:cs="Arial"/>
        </w:rPr>
      </w:pPr>
    </w:p>
    <w:p w14:paraId="7EA7395F" w14:textId="77777777" w:rsidR="00732BB3" w:rsidRPr="00FC4813" w:rsidRDefault="00732BB3" w:rsidP="00732BB3">
      <w:pPr>
        <w:widowControl w:val="0"/>
        <w:adjustRightInd w:val="0"/>
        <w:rPr>
          <w:rFonts w:ascii="Arial Narrow" w:hAnsi="Arial Narrow"/>
          <w:b/>
          <w:bCs/>
        </w:rPr>
      </w:pPr>
      <w:r w:rsidRPr="00FC4813">
        <w:rPr>
          <w:rFonts w:ascii="Arial Narrow" w:hAnsi="Arial Narrow" w:cs="Arial"/>
          <w:b/>
          <w:bCs/>
        </w:rPr>
        <w:t xml:space="preserve">Place / Date / </w:t>
      </w:r>
      <w:proofErr w:type="gramStart"/>
      <w:r w:rsidRPr="00FC4813">
        <w:rPr>
          <w:rFonts w:ascii="Arial Narrow" w:hAnsi="Arial Narrow" w:cs="Arial"/>
          <w:b/>
          <w:bCs/>
        </w:rPr>
        <w:t>Signature :</w:t>
      </w:r>
      <w:proofErr w:type="gramEnd"/>
      <w:r w:rsidRPr="00FC4813">
        <w:rPr>
          <w:rFonts w:ascii="Arial Narrow" w:hAnsi="Arial Narrow" w:cs="Arial"/>
          <w:b/>
          <w:bCs/>
        </w:rPr>
        <w:t xml:space="preserve"> </w:t>
      </w:r>
      <w:r w:rsidRPr="00FC4813">
        <w:rPr>
          <w:rFonts w:ascii="Arial Narrow" w:hAnsi="Arial Narrow" w:cs="Arial"/>
          <w:b/>
          <w:bCs/>
          <w:u w:val="single"/>
        </w:rPr>
        <w:t xml:space="preserve">           /              /               </w:t>
      </w:r>
    </w:p>
    <w:p w14:paraId="22642A23" w14:textId="77777777" w:rsidR="00732BB3" w:rsidRPr="005D79DE" w:rsidRDefault="00732BB3" w:rsidP="000754EF">
      <w:pPr>
        <w:ind w:left="567"/>
        <w:jc w:val="both"/>
      </w:pPr>
    </w:p>
    <w:p w14:paraId="25835B1F" w14:textId="55E43311" w:rsidR="000754EF" w:rsidRPr="00FC4813" w:rsidRDefault="000754EF" w:rsidP="00FC4813">
      <w:pPr>
        <w:rPr>
          <w:color w:val="0000FF"/>
        </w:rPr>
      </w:pPr>
    </w:p>
    <w:sectPr w:rsidR="000754EF" w:rsidRPr="00FC4813" w:rsidSect="0065670F">
      <w:headerReference w:type="default" r:id="rId10"/>
      <w:footerReference w:type="default" r:id="rId11"/>
      <w:pgSz w:w="11900" w:h="16820"/>
      <w:pgMar w:top="720" w:right="720" w:bottom="720" w:left="1418" w:header="720" w:footer="15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8E9F7" w14:textId="77777777" w:rsidR="00326592" w:rsidRDefault="00326592" w:rsidP="00C85376">
      <w:r>
        <w:separator/>
      </w:r>
    </w:p>
  </w:endnote>
  <w:endnote w:type="continuationSeparator" w:id="0">
    <w:p w14:paraId="4853CDBF" w14:textId="77777777" w:rsidR="00326592" w:rsidRDefault="00326592" w:rsidP="00C8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timum">
    <w:altName w:val="Times New Roman"/>
    <w:charset w:val="00"/>
    <w:family w:val="auto"/>
    <w:pitch w:val="variable"/>
    <w:sig w:usb0="00000003" w:usb1="08070000" w:usb2="00000010" w:usb3="00000000" w:csb0="0002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CE159" w14:textId="5BB89BF9" w:rsidR="00C55CAC" w:rsidRDefault="00C55CAC" w:rsidP="0065670F">
    <w:pPr>
      <w:spacing w:line="280" w:lineRule="atLeast"/>
      <w:jc w:val="center"/>
      <w:rPr>
        <w:rFonts w:ascii="Arial Narrow" w:hAnsi="Arial Narrow" w:cstheme="majorBidi"/>
        <w:bCs/>
        <w:color w:val="1F497D" w:themeColor="text2"/>
        <w:sz w:val="20"/>
        <w:szCs w:val="20"/>
      </w:rPr>
    </w:pPr>
    <w:r>
      <w:rPr>
        <w:rFonts w:ascii="Arial Narrow" w:hAnsi="Arial Narrow" w:cstheme="majorBidi"/>
        <w:bCs/>
        <w:noProof/>
        <w:color w:val="1F497D" w:themeColor="text2"/>
        <w:sz w:val="20"/>
        <w:szCs w:val="20"/>
        <w:lang w:val="id-ID" w:eastAsia="ja-JP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187488" wp14:editId="5332B78E">
              <wp:simplePos x="0" y="0"/>
              <wp:positionH relativeFrom="column">
                <wp:posOffset>-173990</wp:posOffset>
              </wp:positionH>
              <wp:positionV relativeFrom="paragraph">
                <wp:posOffset>19685</wp:posOffset>
              </wp:positionV>
              <wp:extent cx="6267450" cy="0"/>
              <wp:effectExtent l="6985" t="10160" r="12065" b="889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7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D1030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3.7pt;margin-top:1.55pt;width:493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"/>
          </w:pict>
        </mc:Fallback>
      </mc:AlternateContent>
    </w:r>
    <w:r>
      <w:rPr>
        <w:rFonts w:ascii="Arial Narrow" w:hAnsi="Arial Narrow" w:cstheme="majorBidi"/>
        <w:bCs/>
        <w:noProof/>
        <w:color w:val="1F497D" w:themeColor="text2"/>
        <w:sz w:val="20"/>
        <w:szCs w:val="20"/>
        <w:lang w:val="id-ID" w:eastAsia="ja-JP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C3B5967" wp14:editId="69B94B6A">
              <wp:simplePos x="0" y="0"/>
              <wp:positionH relativeFrom="column">
                <wp:posOffset>-12065</wp:posOffset>
              </wp:positionH>
              <wp:positionV relativeFrom="paragraph">
                <wp:posOffset>57785</wp:posOffset>
              </wp:positionV>
              <wp:extent cx="6255385" cy="819150"/>
              <wp:effectExtent l="0" t="63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538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90A33" w14:textId="77777777" w:rsidR="00C55CAC" w:rsidRPr="0065670F" w:rsidRDefault="00C55CAC" w:rsidP="0065670F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1F497D" w:themeColor="text2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r>
                            <w:rPr>
                              <w:rStyle w:val="Strong"/>
                              <w:rFonts w:ascii="Arial Narrow" w:hAnsi="Arial Narrow"/>
                              <w:color w:val="1F497D" w:themeColor="text2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  <w:t xml:space="preserve">Secretariat </w:t>
                          </w:r>
                          <w:proofErr w:type="gramStart"/>
                          <w:r>
                            <w:rPr>
                              <w:rStyle w:val="Strong"/>
                              <w:rFonts w:ascii="Arial Narrow" w:hAnsi="Arial Narrow"/>
                              <w:color w:val="1F497D" w:themeColor="text2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  <w:t>ICAMT :</w:t>
                          </w:r>
                          <w:proofErr w:type="gramEnd"/>
                          <w:r w:rsidRPr="007730BB">
                            <w:rPr>
                              <w:rStyle w:val="Strong"/>
                              <w:rFonts w:ascii="Arial Narrow" w:hAnsi="Arial Narrow"/>
                              <w:color w:val="1F497D" w:themeColor="text2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  <w:t xml:space="preserve"> </w:t>
                          </w:r>
                          <w:r w:rsidRPr="007730BB">
                            <w:rPr>
                              <w:rFonts w:ascii="Arial Narrow" w:hAnsi="Arial Narrow"/>
                              <w:b/>
                              <w:color w:val="1F497D" w:themeColor="text2"/>
                              <w:sz w:val="20"/>
                              <w:szCs w:val="20"/>
                            </w:rPr>
                            <w:t>1</w:t>
                          </w:r>
                          <w:r w:rsidRPr="007730BB">
                            <w:rPr>
                              <w:rFonts w:ascii="Arial Narrow" w:hAnsi="Arial Narrow"/>
                              <w:b/>
                              <w:color w:val="1F497D" w:themeColor="text2"/>
                              <w:sz w:val="20"/>
                              <w:szCs w:val="20"/>
                              <w:vertAlign w:val="superscript"/>
                            </w:rPr>
                            <w:t>st</w:t>
                          </w:r>
                          <w:r w:rsidRPr="007730BB">
                            <w:rPr>
                              <w:rFonts w:ascii="Arial Narrow" w:hAnsi="Arial Narrow"/>
                              <w:b/>
                              <w:color w:val="1F497D" w:themeColor="text2"/>
                              <w:sz w:val="20"/>
                              <w:szCs w:val="20"/>
                            </w:rPr>
                            <w:t xml:space="preserve"> Floor Bldg. 71, </w:t>
                          </w:r>
                          <w:proofErr w:type="spellStart"/>
                          <w:r w:rsidRPr="007730BB">
                            <w:rPr>
                              <w:rFonts w:ascii="Arial Narrow" w:hAnsi="Arial Narrow"/>
                              <w:b/>
                              <w:color w:val="1F497D" w:themeColor="text2"/>
                              <w:sz w:val="20"/>
                              <w:szCs w:val="20"/>
                            </w:rPr>
                            <w:t>Puspiptek</w:t>
                          </w:r>
                          <w:proofErr w:type="spellEnd"/>
                          <w:r w:rsidRPr="007730BB">
                            <w:rPr>
                              <w:rFonts w:ascii="Arial Narrow" w:hAnsi="Arial Narrow"/>
                              <w:b/>
                              <w:color w:val="1F497D" w:themeColor="text2"/>
                              <w:sz w:val="20"/>
                              <w:szCs w:val="20"/>
                              <w:lang w:val="id-ID"/>
                            </w:rPr>
                            <w:t xml:space="preserve"> Area </w:t>
                          </w:r>
                          <w:proofErr w:type="spellStart"/>
                          <w:r w:rsidRPr="007730BB">
                            <w:rPr>
                              <w:rFonts w:ascii="Arial Narrow" w:hAnsi="Arial Narrow"/>
                              <w:b/>
                              <w:color w:val="1F497D" w:themeColor="text2"/>
                              <w:sz w:val="20"/>
                              <w:szCs w:val="20"/>
                            </w:rPr>
                            <w:t>Serpong</w:t>
                          </w:r>
                          <w:proofErr w:type="spellEnd"/>
                          <w:r w:rsidRPr="007730BB">
                            <w:rPr>
                              <w:rFonts w:ascii="Arial Narrow" w:hAnsi="Arial Narrow"/>
                              <w:b/>
                              <w:color w:val="1F497D" w:themeColor="text2"/>
                              <w:sz w:val="20"/>
                              <w:szCs w:val="20"/>
                            </w:rPr>
                            <w:t>, Tan</w:t>
                          </w:r>
                          <w:r>
                            <w:rPr>
                              <w:rFonts w:ascii="Arial Narrow" w:hAnsi="Arial Narrow"/>
                              <w:b/>
                              <w:color w:val="1F497D" w:themeColor="text2"/>
                              <w:sz w:val="20"/>
                              <w:szCs w:val="20"/>
                            </w:rPr>
                            <w:t>gerang Selatan 15314, Indonesia</w:t>
                          </w:r>
                        </w:p>
                        <w:p w14:paraId="3E790DB6" w14:textId="77777777" w:rsidR="00C55CAC" w:rsidRPr="0065670F" w:rsidRDefault="00C55CAC" w:rsidP="0065670F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r w:rsidRPr="007730BB">
                            <w:rPr>
                              <w:rFonts w:ascii="Arial Narrow" w:hAnsi="Arial Narrow"/>
                              <w:b/>
                              <w:color w:val="1F497D" w:themeColor="text2"/>
                              <w:sz w:val="20"/>
                              <w:szCs w:val="20"/>
                            </w:rPr>
                            <w:t xml:space="preserve">Phone: +62-21-7562860 Ext. </w:t>
                          </w:r>
                          <w:proofErr w:type="gramStart"/>
                          <w:r w:rsidRPr="007730BB">
                            <w:rPr>
                              <w:rFonts w:ascii="Arial Narrow" w:hAnsi="Arial Narrow"/>
                              <w:b/>
                              <w:color w:val="1F497D" w:themeColor="text2"/>
                              <w:sz w:val="20"/>
                              <w:szCs w:val="20"/>
                            </w:rPr>
                            <w:t>4023 ,</w:t>
                          </w:r>
                          <w:proofErr w:type="gramEnd"/>
                          <w:r w:rsidRPr="007730BB">
                            <w:rPr>
                              <w:rFonts w:ascii="Arial Narrow" w:hAnsi="Arial Narrow"/>
                              <w:b/>
                              <w:color w:val="1F497D" w:themeColor="text2"/>
                              <w:sz w:val="20"/>
                              <w:szCs w:val="20"/>
                            </w:rPr>
                            <w:t xml:space="preserve"> 0812-8772-0742</w:t>
                          </w:r>
                        </w:p>
                        <w:p w14:paraId="450FC806" w14:textId="77777777" w:rsidR="00C55CAC" w:rsidRPr="0065670F" w:rsidRDefault="00C55CAC" w:rsidP="0065670F">
                          <w:pPr>
                            <w:spacing w:line="280" w:lineRule="atLeast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1F497D" w:themeColor="text2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r>
                            <w:rPr>
                              <w:rStyle w:val="Strong"/>
                              <w:rFonts w:ascii="Arial Narrow" w:hAnsi="Arial Narrow"/>
                              <w:color w:val="1F497D" w:themeColor="text2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  <w:t xml:space="preserve">Secretariat </w:t>
                          </w:r>
                          <w:proofErr w:type="gramStart"/>
                          <w:r>
                            <w:rPr>
                              <w:rStyle w:val="Strong"/>
                              <w:rFonts w:ascii="Arial Narrow" w:hAnsi="Arial Narrow"/>
                              <w:color w:val="1F497D" w:themeColor="text2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  <w:t>ICMR :</w:t>
                          </w:r>
                          <w:proofErr w:type="gramEnd"/>
                          <w:r>
                            <w:rPr>
                              <w:rStyle w:val="Strong"/>
                              <w:rFonts w:ascii="Arial Narrow" w:hAnsi="Arial Narrow"/>
                              <w:color w:val="1F497D" w:themeColor="text2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  <w:t xml:space="preserve">  </w:t>
                          </w:r>
                          <w:proofErr w:type="spellStart"/>
                          <w:r w:rsidRPr="007730BB">
                            <w:rPr>
                              <w:rFonts w:ascii="Arial Narrow" w:hAnsi="Arial Narrow"/>
                              <w:b/>
                              <w:bCs/>
                              <w:color w:val="1F497D" w:themeColor="text2"/>
                              <w:sz w:val="20"/>
                              <w:szCs w:val="20"/>
                              <w:shd w:val="clear" w:color="auto" w:fill="FFFFFF"/>
                            </w:rPr>
                            <w:t>Kampus</w:t>
                          </w:r>
                          <w:proofErr w:type="spellEnd"/>
                          <w:r w:rsidRPr="007730BB">
                            <w:rPr>
                              <w:rFonts w:ascii="Arial Narrow" w:hAnsi="Arial Narrow"/>
                              <w:b/>
                              <w:bCs/>
                              <w:color w:val="1F497D" w:themeColor="text2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I University of Prof. Dr. </w:t>
                          </w:r>
                          <w:proofErr w:type="spellStart"/>
                          <w:r w:rsidRPr="007730BB">
                            <w:rPr>
                              <w:rFonts w:ascii="Arial Narrow" w:hAnsi="Arial Narrow"/>
                              <w:b/>
                              <w:bCs/>
                              <w:color w:val="1F497D" w:themeColor="text2"/>
                              <w:sz w:val="20"/>
                              <w:szCs w:val="20"/>
                              <w:shd w:val="clear" w:color="auto" w:fill="FFFFFF"/>
                            </w:rPr>
                            <w:t>Moestopo</w:t>
                          </w:r>
                          <w:proofErr w:type="spellEnd"/>
                          <w:r w:rsidRPr="007730BB">
                            <w:rPr>
                              <w:rFonts w:ascii="Arial Narrow" w:hAnsi="Arial Narrow"/>
                              <w:b/>
                              <w:bCs/>
                              <w:color w:val="1F497D" w:themeColor="text2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(</w:t>
                          </w:r>
                          <w:proofErr w:type="spellStart"/>
                          <w:r w:rsidRPr="007730BB">
                            <w:rPr>
                              <w:rFonts w:ascii="Arial Narrow" w:hAnsi="Arial Narrow"/>
                              <w:b/>
                              <w:bCs/>
                              <w:color w:val="1F497D" w:themeColor="text2"/>
                              <w:sz w:val="20"/>
                              <w:szCs w:val="20"/>
                              <w:shd w:val="clear" w:color="auto" w:fill="FFFFFF"/>
                            </w:rPr>
                            <w:t>Beragama</w:t>
                          </w:r>
                          <w:proofErr w:type="spellEnd"/>
                          <w:r w:rsidRPr="007730BB">
                            <w:rPr>
                              <w:rFonts w:ascii="Arial Narrow" w:hAnsi="Arial Narrow"/>
                              <w:b/>
                              <w:bCs/>
                              <w:color w:val="1F497D" w:themeColor="text2"/>
                              <w:sz w:val="20"/>
                              <w:szCs w:val="20"/>
                              <w:shd w:val="clear" w:color="auto" w:fill="FFFFFF"/>
                            </w:rPr>
                            <w:t>)</w:t>
                          </w:r>
                          <w:r w:rsidRPr="007730BB">
                            <w:rPr>
                              <w:rFonts w:ascii="Arial Narrow" w:hAnsi="Arial Narrow"/>
                              <w:b/>
                              <w:bCs/>
                              <w:color w:val="1F497D" w:themeColor="text2"/>
                              <w:sz w:val="20"/>
                              <w:szCs w:val="20"/>
                            </w:rPr>
                            <w:br/>
                          </w:r>
                          <w:r w:rsidRPr="007730BB">
                            <w:rPr>
                              <w:rFonts w:ascii="Arial Narrow" w:hAnsi="Arial Narrow"/>
                              <w:b/>
                              <w:bCs/>
                              <w:color w:val="1F497D" w:themeColor="text2"/>
                              <w:sz w:val="20"/>
                              <w:szCs w:val="20"/>
                              <w:shd w:val="clear" w:color="auto" w:fill="FFFFFF"/>
                            </w:rPr>
                            <w:t xml:space="preserve">Jl. Hang </w:t>
                          </w:r>
                          <w:proofErr w:type="spellStart"/>
                          <w:r w:rsidRPr="007730BB">
                            <w:rPr>
                              <w:rFonts w:ascii="Arial Narrow" w:hAnsi="Arial Narrow"/>
                              <w:b/>
                              <w:bCs/>
                              <w:color w:val="1F497D" w:themeColor="text2"/>
                              <w:sz w:val="20"/>
                              <w:szCs w:val="20"/>
                              <w:shd w:val="clear" w:color="auto" w:fill="FFFFFF"/>
                            </w:rPr>
                            <w:t>Lekir</w:t>
                          </w:r>
                          <w:proofErr w:type="spellEnd"/>
                          <w:r w:rsidRPr="007730BB">
                            <w:rPr>
                              <w:rFonts w:ascii="Arial Narrow" w:hAnsi="Arial Narrow"/>
                              <w:b/>
                              <w:bCs/>
                              <w:color w:val="1F497D" w:themeColor="text2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I/8, Jakarta Pusat 10270, Indonesia       Phone/Fax : +62 21 739 5333</w:t>
                          </w:r>
                        </w:p>
                        <w:p w14:paraId="09795DE8" w14:textId="77777777" w:rsidR="00C55CAC" w:rsidRDefault="00C55CA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B596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-.95pt;margin-top:4.55pt;width:492.55pt;height:6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" stroked="f" strokeweight=".25pt">
              <v:textbox>
                <w:txbxContent>
                  <w:p w14:paraId="21290A33" w14:textId="77777777" w:rsidR="00C55CAC" w:rsidRPr="0065670F" w:rsidRDefault="00C55CAC" w:rsidP="0065670F">
                    <w:pPr>
                      <w:jc w:val="center"/>
                      <w:rPr>
                        <w:rFonts w:ascii="Arial Narrow" w:hAnsi="Arial Narrow"/>
                        <w:b/>
                        <w:bCs/>
                        <w:color w:val="1F497D" w:themeColor="text2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</w:pPr>
                    <w:r>
                      <w:rPr>
                        <w:rStyle w:val="Strong"/>
                        <w:rFonts w:ascii="Arial Narrow" w:hAnsi="Arial Narrow"/>
                        <w:color w:val="1F497D" w:themeColor="text2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 xml:space="preserve">Secretariat </w:t>
                    </w:r>
                    <w:proofErr w:type="gramStart"/>
                    <w:r>
                      <w:rPr>
                        <w:rStyle w:val="Strong"/>
                        <w:rFonts w:ascii="Arial Narrow" w:hAnsi="Arial Narrow"/>
                        <w:color w:val="1F497D" w:themeColor="text2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>ICAMT :</w:t>
                    </w:r>
                    <w:proofErr w:type="gramEnd"/>
                    <w:r w:rsidRPr="007730BB">
                      <w:rPr>
                        <w:rStyle w:val="Strong"/>
                        <w:rFonts w:ascii="Arial Narrow" w:hAnsi="Arial Narrow"/>
                        <w:color w:val="1F497D" w:themeColor="text2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 xml:space="preserve"> </w:t>
                    </w:r>
                    <w:r w:rsidRPr="007730BB">
                      <w:rPr>
                        <w:rFonts w:ascii="Arial Narrow" w:hAnsi="Arial Narrow"/>
                        <w:b/>
                        <w:color w:val="1F497D" w:themeColor="text2"/>
                        <w:sz w:val="20"/>
                        <w:szCs w:val="20"/>
                      </w:rPr>
                      <w:t>1</w:t>
                    </w:r>
                    <w:r w:rsidRPr="007730BB">
                      <w:rPr>
                        <w:rFonts w:ascii="Arial Narrow" w:hAnsi="Arial Narrow"/>
                        <w:b/>
                        <w:color w:val="1F497D" w:themeColor="text2"/>
                        <w:sz w:val="20"/>
                        <w:szCs w:val="20"/>
                        <w:vertAlign w:val="superscript"/>
                      </w:rPr>
                      <w:t>st</w:t>
                    </w:r>
                    <w:r w:rsidRPr="007730BB">
                      <w:rPr>
                        <w:rFonts w:ascii="Arial Narrow" w:hAnsi="Arial Narrow"/>
                        <w:b/>
                        <w:color w:val="1F497D" w:themeColor="text2"/>
                        <w:sz w:val="20"/>
                        <w:szCs w:val="20"/>
                      </w:rPr>
                      <w:t xml:space="preserve"> Floor Bldg. 71, </w:t>
                    </w:r>
                    <w:proofErr w:type="spellStart"/>
                    <w:r w:rsidRPr="007730BB">
                      <w:rPr>
                        <w:rFonts w:ascii="Arial Narrow" w:hAnsi="Arial Narrow"/>
                        <w:b/>
                        <w:color w:val="1F497D" w:themeColor="text2"/>
                        <w:sz w:val="20"/>
                        <w:szCs w:val="20"/>
                      </w:rPr>
                      <w:t>Puspiptek</w:t>
                    </w:r>
                    <w:proofErr w:type="spellEnd"/>
                    <w:r w:rsidRPr="007730BB">
                      <w:rPr>
                        <w:rFonts w:ascii="Arial Narrow" w:hAnsi="Arial Narrow"/>
                        <w:b/>
                        <w:color w:val="1F497D" w:themeColor="text2"/>
                        <w:sz w:val="20"/>
                        <w:szCs w:val="20"/>
                        <w:lang w:val="id-ID"/>
                      </w:rPr>
                      <w:t xml:space="preserve"> Area </w:t>
                    </w:r>
                    <w:proofErr w:type="spellStart"/>
                    <w:r w:rsidRPr="007730BB">
                      <w:rPr>
                        <w:rFonts w:ascii="Arial Narrow" w:hAnsi="Arial Narrow"/>
                        <w:b/>
                        <w:color w:val="1F497D" w:themeColor="text2"/>
                        <w:sz w:val="20"/>
                        <w:szCs w:val="20"/>
                      </w:rPr>
                      <w:t>Serpong</w:t>
                    </w:r>
                    <w:proofErr w:type="spellEnd"/>
                    <w:r w:rsidRPr="007730BB">
                      <w:rPr>
                        <w:rFonts w:ascii="Arial Narrow" w:hAnsi="Arial Narrow"/>
                        <w:b/>
                        <w:color w:val="1F497D" w:themeColor="text2"/>
                        <w:sz w:val="20"/>
                        <w:szCs w:val="20"/>
                      </w:rPr>
                      <w:t>, Tan</w:t>
                    </w:r>
                    <w:r>
                      <w:rPr>
                        <w:rFonts w:ascii="Arial Narrow" w:hAnsi="Arial Narrow"/>
                        <w:b/>
                        <w:color w:val="1F497D" w:themeColor="text2"/>
                        <w:sz w:val="20"/>
                        <w:szCs w:val="20"/>
                      </w:rPr>
                      <w:t>gerang Selatan 15314, Indonesia</w:t>
                    </w:r>
                  </w:p>
                  <w:p w14:paraId="3E790DB6" w14:textId="77777777" w:rsidR="00C55CAC" w:rsidRPr="0065670F" w:rsidRDefault="00C55CAC" w:rsidP="0065670F">
                    <w:pPr>
                      <w:jc w:val="center"/>
                      <w:rPr>
                        <w:rFonts w:ascii="Arial Narrow" w:hAnsi="Arial Narrow"/>
                        <w:b/>
                        <w:color w:val="1F497D" w:themeColor="text2"/>
                        <w:sz w:val="20"/>
                        <w:szCs w:val="20"/>
                      </w:rPr>
                    </w:pPr>
                    <w:r w:rsidRPr="007730BB">
                      <w:rPr>
                        <w:rFonts w:ascii="Arial Narrow" w:hAnsi="Arial Narrow"/>
                        <w:b/>
                        <w:color w:val="1F497D" w:themeColor="text2"/>
                        <w:sz w:val="20"/>
                        <w:szCs w:val="20"/>
                      </w:rPr>
                      <w:t xml:space="preserve">Phone: +62-21-7562860 Ext. </w:t>
                    </w:r>
                    <w:proofErr w:type="gramStart"/>
                    <w:r w:rsidRPr="007730BB">
                      <w:rPr>
                        <w:rFonts w:ascii="Arial Narrow" w:hAnsi="Arial Narrow"/>
                        <w:b/>
                        <w:color w:val="1F497D" w:themeColor="text2"/>
                        <w:sz w:val="20"/>
                        <w:szCs w:val="20"/>
                      </w:rPr>
                      <w:t>4023 ,</w:t>
                    </w:r>
                    <w:proofErr w:type="gramEnd"/>
                    <w:r w:rsidRPr="007730BB">
                      <w:rPr>
                        <w:rFonts w:ascii="Arial Narrow" w:hAnsi="Arial Narrow"/>
                        <w:b/>
                        <w:color w:val="1F497D" w:themeColor="text2"/>
                        <w:sz w:val="20"/>
                        <w:szCs w:val="20"/>
                      </w:rPr>
                      <w:t xml:space="preserve"> 0812-8772-0742</w:t>
                    </w:r>
                  </w:p>
                  <w:p w14:paraId="450FC806" w14:textId="77777777" w:rsidR="00C55CAC" w:rsidRPr="0065670F" w:rsidRDefault="00C55CAC" w:rsidP="0065670F">
                    <w:pPr>
                      <w:spacing w:line="280" w:lineRule="atLeast"/>
                      <w:jc w:val="center"/>
                      <w:rPr>
                        <w:rFonts w:ascii="Arial Narrow" w:hAnsi="Arial Narrow"/>
                        <w:b/>
                        <w:bCs/>
                        <w:color w:val="1F497D" w:themeColor="text2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</w:pPr>
                    <w:r>
                      <w:rPr>
                        <w:rStyle w:val="Strong"/>
                        <w:rFonts w:ascii="Arial Narrow" w:hAnsi="Arial Narrow"/>
                        <w:color w:val="1F497D" w:themeColor="text2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 xml:space="preserve">Secretariat </w:t>
                    </w:r>
                    <w:proofErr w:type="gramStart"/>
                    <w:r>
                      <w:rPr>
                        <w:rStyle w:val="Strong"/>
                        <w:rFonts w:ascii="Arial Narrow" w:hAnsi="Arial Narrow"/>
                        <w:color w:val="1F497D" w:themeColor="text2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>ICMR :</w:t>
                    </w:r>
                    <w:proofErr w:type="gramEnd"/>
                    <w:r>
                      <w:rPr>
                        <w:rStyle w:val="Strong"/>
                        <w:rFonts w:ascii="Arial Narrow" w:hAnsi="Arial Narrow"/>
                        <w:color w:val="1F497D" w:themeColor="text2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 xml:space="preserve">  </w:t>
                    </w:r>
                    <w:proofErr w:type="spellStart"/>
                    <w:r w:rsidRPr="007730BB">
                      <w:rPr>
                        <w:rFonts w:ascii="Arial Narrow" w:hAnsi="Arial Narrow"/>
                        <w:b/>
                        <w:bCs/>
                        <w:color w:val="1F497D" w:themeColor="text2"/>
                        <w:sz w:val="20"/>
                        <w:szCs w:val="20"/>
                        <w:shd w:val="clear" w:color="auto" w:fill="FFFFFF"/>
                      </w:rPr>
                      <w:t>Kampus</w:t>
                    </w:r>
                    <w:proofErr w:type="spellEnd"/>
                    <w:r w:rsidRPr="007730BB">
                      <w:rPr>
                        <w:rFonts w:ascii="Arial Narrow" w:hAnsi="Arial Narrow"/>
                        <w:b/>
                        <w:bCs/>
                        <w:color w:val="1F497D" w:themeColor="text2"/>
                        <w:sz w:val="20"/>
                        <w:szCs w:val="20"/>
                        <w:shd w:val="clear" w:color="auto" w:fill="FFFFFF"/>
                      </w:rPr>
                      <w:t xml:space="preserve"> I University of Prof. Dr. </w:t>
                    </w:r>
                    <w:proofErr w:type="spellStart"/>
                    <w:r w:rsidRPr="007730BB">
                      <w:rPr>
                        <w:rFonts w:ascii="Arial Narrow" w:hAnsi="Arial Narrow"/>
                        <w:b/>
                        <w:bCs/>
                        <w:color w:val="1F497D" w:themeColor="text2"/>
                        <w:sz w:val="20"/>
                        <w:szCs w:val="20"/>
                        <w:shd w:val="clear" w:color="auto" w:fill="FFFFFF"/>
                      </w:rPr>
                      <w:t>Moestopo</w:t>
                    </w:r>
                    <w:proofErr w:type="spellEnd"/>
                    <w:r w:rsidRPr="007730BB">
                      <w:rPr>
                        <w:rFonts w:ascii="Arial Narrow" w:hAnsi="Arial Narrow"/>
                        <w:b/>
                        <w:bCs/>
                        <w:color w:val="1F497D" w:themeColor="text2"/>
                        <w:sz w:val="20"/>
                        <w:szCs w:val="20"/>
                        <w:shd w:val="clear" w:color="auto" w:fill="FFFFFF"/>
                      </w:rPr>
                      <w:t xml:space="preserve"> (</w:t>
                    </w:r>
                    <w:proofErr w:type="spellStart"/>
                    <w:r w:rsidRPr="007730BB">
                      <w:rPr>
                        <w:rFonts w:ascii="Arial Narrow" w:hAnsi="Arial Narrow"/>
                        <w:b/>
                        <w:bCs/>
                        <w:color w:val="1F497D" w:themeColor="text2"/>
                        <w:sz w:val="20"/>
                        <w:szCs w:val="20"/>
                        <w:shd w:val="clear" w:color="auto" w:fill="FFFFFF"/>
                      </w:rPr>
                      <w:t>Beragama</w:t>
                    </w:r>
                    <w:proofErr w:type="spellEnd"/>
                    <w:r w:rsidRPr="007730BB">
                      <w:rPr>
                        <w:rFonts w:ascii="Arial Narrow" w:hAnsi="Arial Narrow"/>
                        <w:b/>
                        <w:bCs/>
                        <w:color w:val="1F497D" w:themeColor="text2"/>
                        <w:sz w:val="20"/>
                        <w:szCs w:val="20"/>
                        <w:shd w:val="clear" w:color="auto" w:fill="FFFFFF"/>
                      </w:rPr>
                      <w:t>)</w:t>
                    </w:r>
                    <w:r w:rsidRPr="007730BB">
                      <w:rPr>
                        <w:rFonts w:ascii="Arial Narrow" w:hAnsi="Arial Narrow"/>
                        <w:b/>
                        <w:bCs/>
                        <w:color w:val="1F497D" w:themeColor="text2"/>
                        <w:sz w:val="20"/>
                        <w:szCs w:val="20"/>
                      </w:rPr>
                      <w:br/>
                    </w:r>
                    <w:r w:rsidRPr="007730BB">
                      <w:rPr>
                        <w:rFonts w:ascii="Arial Narrow" w:hAnsi="Arial Narrow"/>
                        <w:b/>
                        <w:bCs/>
                        <w:color w:val="1F497D" w:themeColor="text2"/>
                        <w:sz w:val="20"/>
                        <w:szCs w:val="20"/>
                        <w:shd w:val="clear" w:color="auto" w:fill="FFFFFF"/>
                      </w:rPr>
                      <w:t xml:space="preserve">Jl. Hang </w:t>
                    </w:r>
                    <w:proofErr w:type="spellStart"/>
                    <w:r w:rsidRPr="007730BB">
                      <w:rPr>
                        <w:rFonts w:ascii="Arial Narrow" w:hAnsi="Arial Narrow"/>
                        <w:b/>
                        <w:bCs/>
                        <w:color w:val="1F497D" w:themeColor="text2"/>
                        <w:sz w:val="20"/>
                        <w:szCs w:val="20"/>
                        <w:shd w:val="clear" w:color="auto" w:fill="FFFFFF"/>
                      </w:rPr>
                      <w:t>Lekir</w:t>
                    </w:r>
                    <w:proofErr w:type="spellEnd"/>
                    <w:r w:rsidRPr="007730BB">
                      <w:rPr>
                        <w:rFonts w:ascii="Arial Narrow" w:hAnsi="Arial Narrow"/>
                        <w:b/>
                        <w:bCs/>
                        <w:color w:val="1F497D" w:themeColor="text2"/>
                        <w:sz w:val="20"/>
                        <w:szCs w:val="20"/>
                        <w:shd w:val="clear" w:color="auto" w:fill="FFFFFF"/>
                      </w:rPr>
                      <w:t xml:space="preserve"> I/8, Jakarta Pusat 10270, Indonesia       Phone/Fax : +62 21 739 5333</w:t>
                    </w:r>
                  </w:p>
                  <w:p w14:paraId="09795DE8" w14:textId="77777777" w:rsidR="00C55CAC" w:rsidRDefault="00C55CAC"/>
                </w:txbxContent>
              </v:textbox>
            </v:shape>
          </w:pict>
        </mc:Fallback>
      </mc:AlternateContent>
    </w:r>
  </w:p>
  <w:p w14:paraId="379DC529" w14:textId="77777777" w:rsidR="00C55CAC" w:rsidRPr="007730BB" w:rsidRDefault="00C55CAC" w:rsidP="0065670F">
    <w:pPr>
      <w:spacing w:line="280" w:lineRule="atLeast"/>
      <w:jc w:val="center"/>
      <w:rPr>
        <w:rFonts w:ascii="Arial Narrow" w:hAnsi="Arial Narrow" w:cstheme="majorBidi"/>
        <w:bCs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1EF72" w14:textId="77777777" w:rsidR="00326592" w:rsidRDefault="00326592" w:rsidP="00C85376">
      <w:r>
        <w:separator/>
      </w:r>
    </w:p>
  </w:footnote>
  <w:footnote w:type="continuationSeparator" w:id="0">
    <w:p w14:paraId="4B12794E" w14:textId="77777777" w:rsidR="00326592" w:rsidRDefault="00326592" w:rsidP="00C85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8D75A" w14:textId="185AD482" w:rsidR="00C55CAC" w:rsidRDefault="00C55CAC" w:rsidP="000A325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A1F12E" wp14:editId="0C6BA30D">
              <wp:simplePos x="0" y="0"/>
              <wp:positionH relativeFrom="column">
                <wp:posOffset>559435</wp:posOffset>
              </wp:positionH>
              <wp:positionV relativeFrom="paragraph">
                <wp:posOffset>-85725</wp:posOffset>
              </wp:positionV>
              <wp:extent cx="4724400" cy="111252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24400" cy="1112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E18FA6" w14:textId="77777777" w:rsidR="00C55CAC" w:rsidRPr="007730BB" w:rsidRDefault="00C55CAC" w:rsidP="00EE436F">
                          <w:pPr>
                            <w:spacing w:line="280" w:lineRule="atLeast"/>
                            <w:jc w:val="center"/>
                            <w:rPr>
                              <w:rFonts w:ascii="Arial Narrow" w:hAnsi="Arial Narrow" w:cs="Arial"/>
                              <w:b/>
                              <w:bCs/>
                              <w:color w:val="1F497D" w:themeColor="text2"/>
                              <w:shd w:val="clear" w:color="auto" w:fill="FFFFFF"/>
                            </w:rPr>
                          </w:pPr>
                          <w:r w:rsidRPr="007730BB">
                            <w:rPr>
                              <w:rFonts w:ascii="Arial Narrow" w:hAnsi="Arial Narrow" w:cs="Arial"/>
                              <w:b/>
                              <w:bCs/>
                              <w:color w:val="1F497D" w:themeColor="text2"/>
                              <w:shd w:val="clear" w:color="auto" w:fill="FFFFFF"/>
                            </w:rPr>
                            <w:t xml:space="preserve">INTERNATIONAL CONFERENCE ON ADVANCED MATERIAL TECHNOLOGY </w:t>
                          </w:r>
                        </w:p>
                        <w:p w14:paraId="375094DE" w14:textId="77777777" w:rsidR="00C55CAC" w:rsidRPr="007730BB" w:rsidRDefault="00C55CAC" w:rsidP="00EE436F">
                          <w:pPr>
                            <w:spacing w:line="280" w:lineRule="atLeast"/>
                            <w:jc w:val="center"/>
                            <w:rPr>
                              <w:rFonts w:ascii="Arial Narrow" w:hAnsi="Arial Narrow" w:cs="Arial"/>
                              <w:b/>
                              <w:bCs/>
                              <w:color w:val="1F497D" w:themeColor="text2"/>
                              <w:shd w:val="clear" w:color="auto" w:fill="FFFFFF"/>
                            </w:rPr>
                          </w:pPr>
                          <w:r w:rsidRPr="007730BB">
                            <w:rPr>
                              <w:rFonts w:ascii="Arial Narrow" w:hAnsi="Arial Narrow" w:cs="Arial"/>
                              <w:b/>
                              <w:bCs/>
                              <w:i/>
                              <w:iCs/>
                              <w:color w:val="1F497D" w:themeColor="text2"/>
                              <w:sz w:val="22"/>
                              <w:szCs w:val="22"/>
                              <w:shd w:val="clear" w:color="auto" w:fill="FFFFFF"/>
                            </w:rPr>
                            <w:t xml:space="preserve"> </w:t>
                          </w:r>
                          <w:r w:rsidRPr="007730BB">
                            <w:rPr>
                              <w:rFonts w:ascii="Arial Narrow" w:hAnsi="Arial Narrow" w:cs="Arial"/>
                              <w:b/>
                              <w:bCs/>
                              <w:i/>
                              <w:iCs/>
                              <w:color w:val="1F497D" w:themeColor="text2"/>
                              <w:shd w:val="clear" w:color="auto" w:fill="FFFFFF"/>
                            </w:rPr>
                            <w:t>in conjunction with</w:t>
                          </w:r>
                        </w:p>
                        <w:p w14:paraId="296BE004" w14:textId="259E7B37" w:rsidR="00C55CAC" w:rsidRPr="007730BB" w:rsidRDefault="00C55CAC" w:rsidP="00EE436F">
                          <w:pPr>
                            <w:spacing w:line="280" w:lineRule="atLeast"/>
                            <w:jc w:val="center"/>
                            <w:rPr>
                              <w:rFonts w:ascii="Arial Narrow" w:hAnsi="Arial Narrow" w:cstheme="majorBidi"/>
                              <w:b/>
                              <w:bCs/>
                              <w:color w:val="1F497D" w:themeColor="text2"/>
                            </w:rPr>
                          </w:pPr>
                          <w:r w:rsidRPr="007730BB">
                            <w:rPr>
                              <w:rFonts w:ascii="Arial Narrow" w:hAnsi="Arial Narrow" w:cs="Arial"/>
                              <w:b/>
                              <w:bCs/>
                              <w:color w:val="1F497D" w:themeColor="text2"/>
                              <w:shd w:val="clear" w:color="auto" w:fill="FFFFFF"/>
                            </w:rPr>
                            <w:t>INTERNATIONAL CONFERENCE OF MULTIDISCI</w:t>
                          </w:r>
                          <w:r w:rsidR="00DE501F">
                            <w:rPr>
                              <w:rFonts w:ascii="Arial Narrow" w:hAnsi="Arial Narrow" w:cs="Arial"/>
                              <w:b/>
                              <w:bCs/>
                              <w:color w:val="1F497D" w:themeColor="text2"/>
                              <w:shd w:val="clear" w:color="auto" w:fill="FFFFFF"/>
                            </w:rPr>
                            <w:t>P</w:t>
                          </w:r>
                          <w:r w:rsidRPr="007730BB">
                            <w:rPr>
                              <w:rFonts w:ascii="Arial Narrow" w:hAnsi="Arial Narrow" w:cs="Arial"/>
                              <w:b/>
                              <w:bCs/>
                              <w:color w:val="1F497D" w:themeColor="text2"/>
                              <w:shd w:val="clear" w:color="auto" w:fill="FFFFFF"/>
                            </w:rPr>
                            <w:t>LINARY RESEARCH</w:t>
                          </w:r>
                        </w:p>
                        <w:p w14:paraId="2A7DCB5A" w14:textId="77777777" w:rsidR="00C55CAC" w:rsidRPr="007730BB" w:rsidRDefault="00C55CAC" w:rsidP="004308C8">
                          <w:pPr>
                            <w:spacing w:line="280" w:lineRule="atLeast"/>
                            <w:jc w:val="center"/>
                            <w:rPr>
                              <w:rFonts w:ascii="Arial Narrow" w:hAnsi="Arial Narrow" w:cstheme="majorBidi"/>
                              <w:b/>
                              <w:color w:val="1F497D" w:themeColor="text2"/>
                            </w:rPr>
                          </w:pPr>
                          <w:r w:rsidRPr="007730BB">
                            <w:rPr>
                              <w:rFonts w:ascii="Arial Narrow" w:hAnsi="Arial Narrow" w:cstheme="majorBidi"/>
                              <w:b/>
                              <w:color w:val="1F497D" w:themeColor="text2"/>
                            </w:rPr>
                            <w:t xml:space="preserve"> (ICAMT-ICMR 2019)</w:t>
                          </w:r>
                        </w:p>
                        <w:p w14:paraId="36EF03A1" w14:textId="7ADEB2ED" w:rsidR="00C55CAC" w:rsidRPr="007730BB" w:rsidRDefault="00C55CAC" w:rsidP="00EE436F">
                          <w:pPr>
                            <w:spacing w:line="280" w:lineRule="atLeast"/>
                            <w:jc w:val="center"/>
                            <w:rPr>
                              <w:rFonts w:ascii="Arial Narrow" w:hAnsi="Arial Narrow" w:cstheme="majorBidi"/>
                              <w:b/>
                              <w:i/>
                              <w:iCs/>
                              <w:color w:val="1F497D" w:themeColor="text2"/>
                            </w:rPr>
                          </w:pPr>
                          <w:r w:rsidRPr="007730BB">
                            <w:rPr>
                              <w:rFonts w:ascii="Arial Narrow" w:hAnsi="Arial Narrow" w:cstheme="majorBidi"/>
                              <w:b/>
                              <w:i/>
                              <w:iCs/>
                              <w:color w:val="1F497D" w:themeColor="text2"/>
                            </w:rPr>
                            <w:t>Bogor – Indonesia, October 8-</w:t>
                          </w:r>
                          <w:r w:rsidR="00DE501F">
                            <w:rPr>
                              <w:rFonts w:ascii="Arial Narrow" w:hAnsi="Arial Narrow" w:cstheme="majorBidi"/>
                              <w:b/>
                              <w:i/>
                              <w:iCs/>
                              <w:color w:val="1F497D" w:themeColor="text2"/>
                            </w:rPr>
                            <w:t>9</w:t>
                          </w:r>
                          <w:r w:rsidRPr="007730BB">
                            <w:rPr>
                              <w:rFonts w:ascii="Arial Narrow" w:hAnsi="Arial Narrow" w:cstheme="majorBidi"/>
                              <w:b/>
                              <w:i/>
                              <w:iCs/>
                              <w:color w:val="1F497D" w:themeColor="text2"/>
                            </w:rPr>
                            <w:t>, 2019</w:t>
                          </w:r>
                        </w:p>
                        <w:p w14:paraId="0A6AF95B" w14:textId="77777777" w:rsidR="00C55CAC" w:rsidRPr="00D9127E" w:rsidRDefault="00C55CAC" w:rsidP="007730BB">
                          <w:pPr>
                            <w:spacing w:line="280" w:lineRule="atLeast"/>
                            <w:jc w:val="center"/>
                            <w:rPr>
                              <w:rFonts w:ascii="Arial Narrow" w:hAnsi="Arial Narrow"/>
                              <w:bCs/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r w:rsidRPr="00D9127E">
                            <w:rPr>
                              <w:rFonts w:ascii="Arial Narrow" w:hAnsi="Arial Narrow" w:cstheme="majorBidi"/>
                              <w:bCs/>
                              <w:color w:val="1F497D" w:themeColor="text2"/>
                              <w:sz w:val="20"/>
                              <w:szCs w:val="20"/>
                            </w:rPr>
                            <w:t xml:space="preserve">Website: </w:t>
                          </w:r>
                          <w:r w:rsidRPr="00D9127E">
                            <w:rPr>
                              <w:rFonts w:ascii="Arial Narrow" w:hAnsi="Arial Narrow" w:cstheme="majorBidi"/>
                              <w:bCs/>
                              <w:color w:val="1F497D" w:themeColor="text2"/>
                              <w:sz w:val="20"/>
                              <w:szCs w:val="20"/>
                              <w:u w:val="single"/>
                            </w:rPr>
                            <w:t>http://mrs-ina.org</w:t>
                          </w:r>
                          <w:r w:rsidRPr="00D9127E">
                            <w:rPr>
                              <w:rFonts w:ascii="Arial Narrow" w:hAnsi="Arial Narrow"/>
                              <w:bCs/>
                              <w:color w:val="1F497D" w:themeColor="text2"/>
                              <w:sz w:val="20"/>
                              <w:szCs w:val="20"/>
                              <w:u w:val="single"/>
                            </w:rPr>
                            <w:t>/icamt-icmr2019</w:t>
                          </w:r>
                          <w:r w:rsidRPr="00D9127E">
                            <w:rPr>
                              <w:rFonts w:ascii="Arial Narrow" w:hAnsi="Arial Narrow" w:cstheme="majorBidi"/>
                              <w:bCs/>
                              <w:color w:val="1F497D" w:themeColor="text2"/>
                              <w:sz w:val="20"/>
                              <w:szCs w:val="20"/>
                            </w:rPr>
                            <w:t xml:space="preserve">       e-mail: </w:t>
                          </w:r>
                          <w:hyperlink r:id="rId1" w:history="1">
                            <w:r w:rsidRPr="00D9127E">
                              <w:rPr>
                                <w:rStyle w:val="Hyperlink"/>
                                <w:rFonts w:ascii="Arial Narrow" w:hAnsi="Arial Narrow" w:cstheme="majorBidi"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icamt-icmr2019@mrs-ina.org</w:t>
                            </w:r>
                          </w:hyperlink>
                        </w:p>
                        <w:p w14:paraId="44ECBE92" w14:textId="77777777" w:rsidR="00C55CAC" w:rsidRPr="007730BB" w:rsidRDefault="00C55CAC" w:rsidP="007730BB">
                          <w:pPr>
                            <w:spacing w:line="280" w:lineRule="atLeast"/>
                            <w:jc w:val="center"/>
                            <w:rPr>
                              <w:rFonts w:ascii="Arial Narrow" w:hAnsi="Arial Narrow" w:cstheme="majorBidi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4957CED1" w14:textId="77777777" w:rsidR="00C55CAC" w:rsidRPr="0002331C" w:rsidRDefault="00C55CAC" w:rsidP="00EE436F">
                          <w:pPr>
                            <w:spacing w:line="280" w:lineRule="atLeast"/>
                            <w:jc w:val="center"/>
                            <w:rPr>
                              <w:rFonts w:ascii="Arial Narrow" w:hAnsi="Arial Narrow" w:cstheme="majorBidi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A1F12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44.05pt;margin-top:-6.75pt;width:372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" filled="f" stroked="f">
              <v:textbox inset="0,0,0,0">
                <w:txbxContent>
                  <w:p w14:paraId="1BE18FA6" w14:textId="77777777" w:rsidR="00C55CAC" w:rsidRPr="007730BB" w:rsidRDefault="00C55CAC" w:rsidP="00EE436F">
                    <w:pPr>
                      <w:spacing w:line="280" w:lineRule="atLeast"/>
                      <w:jc w:val="center"/>
                      <w:rPr>
                        <w:rFonts w:ascii="Arial Narrow" w:hAnsi="Arial Narrow" w:cs="Arial"/>
                        <w:b/>
                        <w:bCs/>
                        <w:color w:val="1F497D" w:themeColor="text2"/>
                        <w:shd w:val="clear" w:color="auto" w:fill="FFFFFF"/>
                      </w:rPr>
                    </w:pPr>
                    <w:r w:rsidRPr="007730BB">
                      <w:rPr>
                        <w:rFonts w:ascii="Arial Narrow" w:hAnsi="Arial Narrow" w:cs="Arial"/>
                        <w:b/>
                        <w:bCs/>
                        <w:color w:val="1F497D" w:themeColor="text2"/>
                        <w:shd w:val="clear" w:color="auto" w:fill="FFFFFF"/>
                      </w:rPr>
                      <w:t xml:space="preserve">INTERNATIONAL CONFERENCE ON ADVANCED MATERIAL TECHNOLOGY </w:t>
                    </w:r>
                  </w:p>
                  <w:p w14:paraId="375094DE" w14:textId="77777777" w:rsidR="00C55CAC" w:rsidRPr="007730BB" w:rsidRDefault="00C55CAC" w:rsidP="00EE436F">
                    <w:pPr>
                      <w:spacing w:line="280" w:lineRule="atLeast"/>
                      <w:jc w:val="center"/>
                      <w:rPr>
                        <w:rFonts w:ascii="Arial Narrow" w:hAnsi="Arial Narrow" w:cs="Arial"/>
                        <w:b/>
                        <w:bCs/>
                        <w:color w:val="1F497D" w:themeColor="text2"/>
                        <w:shd w:val="clear" w:color="auto" w:fill="FFFFFF"/>
                      </w:rPr>
                    </w:pPr>
                    <w:r w:rsidRPr="007730BB">
                      <w:rPr>
                        <w:rFonts w:ascii="Arial Narrow" w:hAnsi="Arial Narrow" w:cs="Arial"/>
                        <w:b/>
                        <w:bCs/>
                        <w:i/>
                        <w:iCs/>
                        <w:color w:val="1F497D" w:themeColor="text2"/>
                        <w:sz w:val="22"/>
                        <w:szCs w:val="22"/>
                        <w:shd w:val="clear" w:color="auto" w:fill="FFFFFF"/>
                      </w:rPr>
                      <w:t xml:space="preserve"> </w:t>
                    </w:r>
                    <w:r w:rsidRPr="007730BB">
                      <w:rPr>
                        <w:rFonts w:ascii="Arial Narrow" w:hAnsi="Arial Narrow" w:cs="Arial"/>
                        <w:b/>
                        <w:bCs/>
                        <w:i/>
                        <w:iCs/>
                        <w:color w:val="1F497D" w:themeColor="text2"/>
                        <w:shd w:val="clear" w:color="auto" w:fill="FFFFFF"/>
                      </w:rPr>
                      <w:t>in conjunction with</w:t>
                    </w:r>
                  </w:p>
                  <w:p w14:paraId="296BE004" w14:textId="259E7B37" w:rsidR="00C55CAC" w:rsidRPr="007730BB" w:rsidRDefault="00C55CAC" w:rsidP="00EE436F">
                    <w:pPr>
                      <w:spacing w:line="280" w:lineRule="atLeast"/>
                      <w:jc w:val="center"/>
                      <w:rPr>
                        <w:rFonts w:ascii="Arial Narrow" w:hAnsi="Arial Narrow" w:cstheme="majorBidi"/>
                        <w:b/>
                        <w:bCs/>
                        <w:color w:val="1F497D" w:themeColor="text2"/>
                      </w:rPr>
                    </w:pPr>
                    <w:r w:rsidRPr="007730BB">
                      <w:rPr>
                        <w:rFonts w:ascii="Arial Narrow" w:hAnsi="Arial Narrow" w:cs="Arial"/>
                        <w:b/>
                        <w:bCs/>
                        <w:color w:val="1F497D" w:themeColor="text2"/>
                        <w:shd w:val="clear" w:color="auto" w:fill="FFFFFF"/>
                      </w:rPr>
                      <w:t>INTERNATIONAL CONFERENCE OF MULTIDISCI</w:t>
                    </w:r>
                    <w:r w:rsidR="00DE501F">
                      <w:rPr>
                        <w:rFonts w:ascii="Arial Narrow" w:hAnsi="Arial Narrow" w:cs="Arial"/>
                        <w:b/>
                        <w:bCs/>
                        <w:color w:val="1F497D" w:themeColor="text2"/>
                        <w:shd w:val="clear" w:color="auto" w:fill="FFFFFF"/>
                      </w:rPr>
                      <w:t>P</w:t>
                    </w:r>
                    <w:r w:rsidRPr="007730BB">
                      <w:rPr>
                        <w:rFonts w:ascii="Arial Narrow" w:hAnsi="Arial Narrow" w:cs="Arial"/>
                        <w:b/>
                        <w:bCs/>
                        <w:color w:val="1F497D" w:themeColor="text2"/>
                        <w:shd w:val="clear" w:color="auto" w:fill="FFFFFF"/>
                      </w:rPr>
                      <w:t>LINARY RESEARCH</w:t>
                    </w:r>
                  </w:p>
                  <w:p w14:paraId="2A7DCB5A" w14:textId="77777777" w:rsidR="00C55CAC" w:rsidRPr="007730BB" w:rsidRDefault="00C55CAC" w:rsidP="004308C8">
                    <w:pPr>
                      <w:spacing w:line="280" w:lineRule="atLeast"/>
                      <w:jc w:val="center"/>
                      <w:rPr>
                        <w:rFonts w:ascii="Arial Narrow" w:hAnsi="Arial Narrow" w:cstheme="majorBidi"/>
                        <w:b/>
                        <w:color w:val="1F497D" w:themeColor="text2"/>
                      </w:rPr>
                    </w:pPr>
                    <w:r w:rsidRPr="007730BB">
                      <w:rPr>
                        <w:rFonts w:ascii="Arial Narrow" w:hAnsi="Arial Narrow" w:cstheme="majorBidi"/>
                        <w:b/>
                        <w:color w:val="1F497D" w:themeColor="text2"/>
                      </w:rPr>
                      <w:t xml:space="preserve"> (ICAMT-ICMR 2019)</w:t>
                    </w:r>
                  </w:p>
                  <w:p w14:paraId="36EF03A1" w14:textId="7ADEB2ED" w:rsidR="00C55CAC" w:rsidRPr="007730BB" w:rsidRDefault="00C55CAC" w:rsidP="00EE436F">
                    <w:pPr>
                      <w:spacing w:line="280" w:lineRule="atLeast"/>
                      <w:jc w:val="center"/>
                      <w:rPr>
                        <w:rFonts w:ascii="Arial Narrow" w:hAnsi="Arial Narrow" w:cstheme="majorBidi"/>
                        <w:b/>
                        <w:i/>
                        <w:iCs/>
                        <w:color w:val="1F497D" w:themeColor="text2"/>
                      </w:rPr>
                    </w:pPr>
                    <w:r w:rsidRPr="007730BB">
                      <w:rPr>
                        <w:rFonts w:ascii="Arial Narrow" w:hAnsi="Arial Narrow" w:cstheme="majorBidi"/>
                        <w:b/>
                        <w:i/>
                        <w:iCs/>
                        <w:color w:val="1F497D" w:themeColor="text2"/>
                      </w:rPr>
                      <w:t>Bogor – Indonesia, October 8-</w:t>
                    </w:r>
                    <w:r w:rsidR="00DE501F">
                      <w:rPr>
                        <w:rFonts w:ascii="Arial Narrow" w:hAnsi="Arial Narrow" w:cstheme="majorBidi"/>
                        <w:b/>
                        <w:i/>
                        <w:iCs/>
                        <w:color w:val="1F497D" w:themeColor="text2"/>
                      </w:rPr>
                      <w:t>9</w:t>
                    </w:r>
                    <w:r w:rsidRPr="007730BB">
                      <w:rPr>
                        <w:rFonts w:ascii="Arial Narrow" w:hAnsi="Arial Narrow" w:cstheme="majorBidi"/>
                        <w:b/>
                        <w:i/>
                        <w:iCs/>
                        <w:color w:val="1F497D" w:themeColor="text2"/>
                      </w:rPr>
                      <w:t>, 2019</w:t>
                    </w:r>
                  </w:p>
                  <w:p w14:paraId="0A6AF95B" w14:textId="77777777" w:rsidR="00C55CAC" w:rsidRPr="00D9127E" w:rsidRDefault="00C55CAC" w:rsidP="007730BB">
                    <w:pPr>
                      <w:spacing w:line="280" w:lineRule="atLeast"/>
                      <w:jc w:val="center"/>
                      <w:rPr>
                        <w:rFonts w:ascii="Arial Narrow" w:hAnsi="Arial Narrow"/>
                        <w:bCs/>
                        <w:color w:val="1F497D" w:themeColor="text2"/>
                        <w:sz w:val="20"/>
                        <w:szCs w:val="20"/>
                      </w:rPr>
                    </w:pPr>
                    <w:r w:rsidRPr="00D9127E">
                      <w:rPr>
                        <w:rFonts w:ascii="Arial Narrow" w:hAnsi="Arial Narrow" w:cstheme="majorBidi"/>
                        <w:bCs/>
                        <w:color w:val="1F497D" w:themeColor="text2"/>
                        <w:sz w:val="20"/>
                        <w:szCs w:val="20"/>
                      </w:rPr>
                      <w:t xml:space="preserve">Website: </w:t>
                    </w:r>
                    <w:r w:rsidRPr="00D9127E">
                      <w:rPr>
                        <w:rFonts w:ascii="Arial Narrow" w:hAnsi="Arial Narrow" w:cstheme="majorBidi"/>
                        <w:bCs/>
                        <w:color w:val="1F497D" w:themeColor="text2"/>
                        <w:sz w:val="20"/>
                        <w:szCs w:val="20"/>
                        <w:u w:val="single"/>
                      </w:rPr>
                      <w:t>http://mrs-ina.org</w:t>
                    </w:r>
                    <w:r w:rsidRPr="00D9127E">
                      <w:rPr>
                        <w:rFonts w:ascii="Arial Narrow" w:hAnsi="Arial Narrow"/>
                        <w:bCs/>
                        <w:color w:val="1F497D" w:themeColor="text2"/>
                        <w:sz w:val="20"/>
                        <w:szCs w:val="20"/>
                        <w:u w:val="single"/>
                      </w:rPr>
                      <w:t>/icamt-icmr2019</w:t>
                    </w:r>
                    <w:r w:rsidRPr="00D9127E">
                      <w:rPr>
                        <w:rFonts w:ascii="Arial Narrow" w:hAnsi="Arial Narrow" w:cstheme="majorBidi"/>
                        <w:bCs/>
                        <w:color w:val="1F497D" w:themeColor="text2"/>
                        <w:sz w:val="20"/>
                        <w:szCs w:val="20"/>
                      </w:rPr>
                      <w:t xml:space="preserve">       e-mail: </w:t>
                    </w:r>
                    <w:hyperlink r:id="rId2" w:history="1">
                      <w:r w:rsidRPr="00D9127E">
                        <w:rPr>
                          <w:rStyle w:val="Hyperlink"/>
                          <w:rFonts w:ascii="Arial Narrow" w:hAnsi="Arial Narrow" w:cstheme="majorBidi"/>
                          <w:bCs/>
                          <w:color w:val="1F497D" w:themeColor="text2"/>
                          <w:sz w:val="20"/>
                          <w:szCs w:val="20"/>
                        </w:rPr>
                        <w:t>icamt-icmr2019@mrs-ina.org</w:t>
                      </w:r>
                    </w:hyperlink>
                  </w:p>
                  <w:p w14:paraId="44ECBE92" w14:textId="77777777" w:rsidR="00C55CAC" w:rsidRPr="007730BB" w:rsidRDefault="00C55CAC" w:rsidP="007730BB">
                    <w:pPr>
                      <w:spacing w:line="280" w:lineRule="atLeast"/>
                      <w:jc w:val="center"/>
                      <w:rPr>
                        <w:rFonts w:ascii="Arial Narrow" w:hAnsi="Arial Narrow" w:cstheme="majorBidi"/>
                        <w:b/>
                        <w:sz w:val="20"/>
                        <w:szCs w:val="20"/>
                      </w:rPr>
                    </w:pPr>
                  </w:p>
                  <w:p w14:paraId="4957CED1" w14:textId="77777777" w:rsidR="00C55CAC" w:rsidRPr="0002331C" w:rsidRDefault="00C55CAC" w:rsidP="00EE436F">
                    <w:pPr>
                      <w:spacing w:line="280" w:lineRule="atLeast"/>
                      <w:jc w:val="center"/>
                      <w:rPr>
                        <w:rFonts w:ascii="Arial Narrow" w:hAnsi="Arial Narrow" w:cstheme="majorBidi"/>
                        <w:b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ja-JP"/>
      </w:rPr>
      <w:drawing>
        <wp:anchor distT="0" distB="0" distL="114300" distR="114300" simplePos="0" relativeHeight="251668480" behindDoc="1" locked="0" layoutInCell="1" allowOverlap="1" wp14:anchorId="1AAE6494" wp14:editId="2F5546C7">
          <wp:simplePos x="0" y="0"/>
          <wp:positionH relativeFrom="column">
            <wp:posOffset>-138430</wp:posOffset>
          </wp:positionH>
          <wp:positionV relativeFrom="paragraph">
            <wp:posOffset>-38100</wp:posOffset>
          </wp:positionV>
          <wp:extent cx="933450" cy="933450"/>
          <wp:effectExtent l="19050" t="0" r="0" b="0"/>
          <wp:wrapNone/>
          <wp:docPr id="4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id-ID" w:eastAsia="ja-JP"/>
      </w:rPr>
      <w:drawing>
        <wp:anchor distT="0" distB="0" distL="114300" distR="114300" simplePos="0" relativeHeight="251658239" behindDoc="1" locked="0" layoutInCell="1" allowOverlap="1" wp14:anchorId="7588FEEE" wp14:editId="23A8EAF9">
          <wp:simplePos x="0" y="0"/>
          <wp:positionH relativeFrom="column">
            <wp:posOffset>5138420</wp:posOffset>
          </wp:positionH>
          <wp:positionV relativeFrom="paragraph">
            <wp:posOffset>85725</wp:posOffset>
          </wp:positionV>
          <wp:extent cx="1104900" cy="828675"/>
          <wp:effectExtent l="19050" t="0" r="0" b="0"/>
          <wp:wrapNone/>
          <wp:docPr id="3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14:paraId="04BA56A4" w14:textId="77777777" w:rsidR="00C55CAC" w:rsidRDefault="00C55CAC" w:rsidP="0002331C">
    <w:pPr>
      <w:pStyle w:val="Header"/>
    </w:pPr>
  </w:p>
  <w:p w14:paraId="7B9A74DE" w14:textId="77777777" w:rsidR="00C55CAC" w:rsidRDefault="00C55CAC" w:rsidP="00976433">
    <w:pPr>
      <w:pStyle w:val="Header"/>
    </w:pPr>
  </w:p>
  <w:p w14:paraId="6F8257B1" w14:textId="77777777" w:rsidR="00C55CAC" w:rsidRDefault="00C55CAC" w:rsidP="00976433">
    <w:pPr>
      <w:pStyle w:val="Header"/>
    </w:pPr>
  </w:p>
  <w:p w14:paraId="766B02A1" w14:textId="77777777" w:rsidR="00C55CAC" w:rsidRDefault="00C55CAC" w:rsidP="00507CED">
    <w:pPr>
      <w:pStyle w:val="Header"/>
    </w:pPr>
  </w:p>
  <w:p w14:paraId="0250D8E5" w14:textId="26D5407A" w:rsidR="00C55CAC" w:rsidRDefault="00C55CAC" w:rsidP="00507CE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4B0556" wp14:editId="1D56D279">
              <wp:simplePos x="0" y="0"/>
              <wp:positionH relativeFrom="column">
                <wp:posOffset>-116840</wp:posOffset>
              </wp:positionH>
              <wp:positionV relativeFrom="paragraph">
                <wp:posOffset>133350</wp:posOffset>
              </wp:positionV>
              <wp:extent cx="6267450" cy="0"/>
              <wp:effectExtent l="16510" t="19050" r="21590" b="19050"/>
              <wp:wrapNone/>
              <wp:docPr id="5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745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DAD3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-9.2pt;margin-top:10.5pt;width:493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 w:val="0"/>
        <w:sz w:val="20"/>
        <w:szCs w:val="20"/>
        <w:lang w:eastAsia="en-U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26135532"/>
    <w:multiLevelType w:val="multilevel"/>
    <w:tmpl w:val="4C8863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D14720"/>
    <w:multiLevelType w:val="singleLevel"/>
    <w:tmpl w:val="766696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3F322071"/>
    <w:multiLevelType w:val="hybridMultilevel"/>
    <w:tmpl w:val="B096DC5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F1A2A"/>
    <w:multiLevelType w:val="hybridMultilevel"/>
    <w:tmpl w:val="D1FAE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F36C82"/>
    <w:multiLevelType w:val="hybridMultilevel"/>
    <w:tmpl w:val="14463D92"/>
    <w:lvl w:ilvl="0" w:tplc="5074F302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SimSun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C01AB4"/>
    <w:multiLevelType w:val="hybridMultilevel"/>
    <w:tmpl w:val="3A7C016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06A77"/>
    <w:multiLevelType w:val="hybridMultilevel"/>
    <w:tmpl w:val="DE9EFE9A"/>
    <w:lvl w:ilvl="0" w:tplc="BD1AFF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24C05168">
      <w:start w:val="1"/>
      <w:numFmt w:val="bullet"/>
      <w:lvlText w:val="•"/>
      <w:lvlJc w:val="left"/>
      <w:pPr>
        <w:tabs>
          <w:tab w:val="num" w:pos="2340"/>
        </w:tabs>
        <w:ind w:left="2340" w:hanging="360"/>
      </w:pPr>
      <w:rPr>
        <w:rFonts w:ascii="Arial" w:hAnsi="Arial" w:hint="default"/>
      </w:rPr>
    </w:lvl>
    <w:lvl w:ilvl="3" w:tplc="BD82DB60">
      <w:numFmt w:val="bullet"/>
      <w:lvlText w:val="-"/>
      <w:lvlJc w:val="left"/>
      <w:pPr>
        <w:ind w:left="2880" w:hanging="360"/>
      </w:pPr>
      <w:rPr>
        <w:rFonts w:ascii="Arial" w:eastAsia="Batang" w:hAnsi="Arial" w:cs="Arial" w:hint="default"/>
      </w:rPr>
    </w:lvl>
    <w:lvl w:ilvl="4" w:tplc="0276D642">
      <w:numFmt w:val="bullet"/>
      <w:lvlText w:val=""/>
      <w:lvlJc w:val="left"/>
      <w:pPr>
        <w:ind w:left="3600" w:hanging="360"/>
      </w:pPr>
      <w:rPr>
        <w:rFonts w:ascii="Wingdings" w:eastAsia="Batang" w:hAnsi="Wingdings" w:cs="Times New Roman" w:hint="default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  <w:lvlOverride w:ilvl="0">
      <w:startOverride w:val="1"/>
    </w:lvlOverride>
  </w:num>
  <w:num w:numId="7">
    <w:abstractNumId w:val="5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34"/>
    <w:rsid w:val="0000482A"/>
    <w:rsid w:val="0002331C"/>
    <w:rsid w:val="00026484"/>
    <w:rsid w:val="00027A48"/>
    <w:rsid w:val="00033A63"/>
    <w:rsid w:val="00037BD8"/>
    <w:rsid w:val="000612EB"/>
    <w:rsid w:val="00066698"/>
    <w:rsid w:val="00075393"/>
    <w:rsid w:val="000754EF"/>
    <w:rsid w:val="0008339C"/>
    <w:rsid w:val="00094836"/>
    <w:rsid w:val="000A325A"/>
    <w:rsid w:val="000B7B51"/>
    <w:rsid w:val="000C20A2"/>
    <w:rsid w:val="000C5E2C"/>
    <w:rsid w:val="000D5287"/>
    <w:rsid w:val="000E3217"/>
    <w:rsid w:val="000E551C"/>
    <w:rsid w:val="0010171A"/>
    <w:rsid w:val="00115724"/>
    <w:rsid w:val="00117770"/>
    <w:rsid w:val="00144CAF"/>
    <w:rsid w:val="00152D87"/>
    <w:rsid w:val="00161D1B"/>
    <w:rsid w:val="00167726"/>
    <w:rsid w:val="001934DE"/>
    <w:rsid w:val="0019632E"/>
    <w:rsid w:val="001B00B7"/>
    <w:rsid w:val="001B2D18"/>
    <w:rsid w:val="001B5C3A"/>
    <w:rsid w:val="001C455F"/>
    <w:rsid w:val="001D0EBB"/>
    <w:rsid w:val="001F2878"/>
    <w:rsid w:val="001F56EA"/>
    <w:rsid w:val="002100A5"/>
    <w:rsid w:val="0021444C"/>
    <w:rsid w:val="00214BA9"/>
    <w:rsid w:val="00217F0C"/>
    <w:rsid w:val="0023577F"/>
    <w:rsid w:val="00242E1D"/>
    <w:rsid w:val="002A072D"/>
    <w:rsid w:val="002D1C34"/>
    <w:rsid w:val="002D725B"/>
    <w:rsid w:val="002E5C50"/>
    <w:rsid w:val="002F2BBC"/>
    <w:rsid w:val="003106AB"/>
    <w:rsid w:val="003239FD"/>
    <w:rsid w:val="00326592"/>
    <w:rsid w:val="00326D19"/>
    <w:rsid w:val="00341709"/>
    <w:rsid w:val="00352FEE"/>
    <w:rsid w:val="00365A4F"/>
    <w:rsid w:val="00385482"/>
    <w:rsid w:val="00385731"/>
    <w:rsid w:val="003A4E1C"/>
    <w:rsid w:val="003C2D28"/>
    <w:rsid w:val="003F7A7C"/>
    <w:rsid w:val="004107F1"/>
    <w:rsid w:val="004176D9"/>
    <w:rsid w:val="004308C8"/>
    <w:rsid w:val="00437D73"/>
    <w:rsid w:val="004444DE"/>
    <w:rsid w:val="0044517F"/>
    <w:rsid w:val="00453637"/>
    <w:rsid w:val="00461B59"/>
    <w:rsid w:val="004620D4"/>
    <w:rsid w:val="00464E64"/>
    <w:rsid w:val="00472EA4"/>
    <w:rsid w:val="004A7511"/>
    <w:rsid w:val="004B7A25"/>
    <w:rsid w:val="004C113F"/>
    <w:rsid w:val="004D7296"/>
    <w:rsid w:val="004E5984"/>
    <w:rsid w:val="004F3C66"/>
    <w:rsid w:val="00507CED"/>
    <w:rsid w:val="00531C9D"/>
    <w:rsid w:val="00560B67"/>
    <w:rsid w:val="00566E53"/>
    <w:rsid w:val="00582140"/>
    <w:rsid w:val="00594A11"/>
    <w:rsid w:val="005A3B81"/>
    <w:rsid w:val="005A52C6"/>
    <w:rsid w:val="005A6695"/>
    <w:rsid w:val="005B526F"/>
    <w:rsid w:val="005D1591"/>
    <w:rsid w:val="00611BF9"/>
    <w:rsid w:val="006134B1"/>
    <w:rsid w:val="00615FEC"/>
    <w:rsid w:val="00640EC8"/>
    <w:rsid w:val="00652820"/>
    <w:rsid w:val="00655E40"/>
    <w:rsid w:val="0065670F"/>
    <w:rsid w:val="00673905"/>
    <w:rsid w:val="0069461B"/>
    <w:rsid w:val="00696769"/>
    <w:rsid w:val="006B406B"/>
    <w:rsid w:val="006C65E6"/>
    <w:rsid w:val="006D475E"/>
    <w:rsid w:val="006D4E86"/>
    <w:rsid w:val="006D6D01"/>
    <w:rsid w:val="006E3413"/>
    <w:rsid w:val="007161E0"/>
    <w:rsid w:val="0072282C"/>
    <w:rsid w:val="00725DCF"/>
    <w:rsid w:val="007278F5"/>
    <w:rsid w:val="00732BB3"/>
    <w:rsid w:val="0073541B"/>
    <w:rsid w:val="00755E05"/>
    <w:rsid w:val="007730BB"/>
    <w:rsid w:val="00776814"/>
    <w:rsid w:val="00791366"/>
    <w:rsid w:val="0079529A"/>
    <w:rsid w:val="007A1854"/>
    <w:rsid w:val="007A4E4A"/>
    <w:rsid w:val="007A7C62"/>
    <w:rsid w:val="007B0F69"/>
    <w:rsid w:val="007B52BD"/>
    <w:rsid w:val="007E6921"/>
    <w:rsid w:val="007F0F37"/>
    <w:rsid w:val="008112D9"/>
    <w:rsid w:val="00813136"/>
    <w:rsid w:val="00813248"/>
    <w:rsid w:val="0083392E"/>
    <w:rsid w:val="00842AE1"/>
    <w:rsid w:val="008432C1"/>
    <w:rsid w:val="00864F5C"/>
    <w:rsid w:val="00866043"/>
    <w:rsid w:val="008813BE"/>
    <w:rsid w:val="00893B67"/>
    <w:rsid w:val="008C18F5"/>
    <w:rsid w:val="008C6AC9"/>
    <w:rsid w:val="008E1042"/>
    <w:rsid w:val="008E1D41"/>
    <w:rsid w:val="008F3EE2"/>
    <w:rsid w:val="008F6A11"/>
    <w:rsid w:val="0091327B"/>
    <w:rsid w:val="00942DE8"/>
    <w:rsid w:val="009510B3"/>
    <w:rsid w:val="009611E7"/>
    <w:rsid w:val="00963A3B"/>
    <w:rsid w:val="00976433"/>
    <w:rsid w:val="00980BD0"/>
    <w:rsid w:val="009A663B"/>
    <w:rsid w:val="009B4AF8"/>
    <w:rsid w:val="009B673F"/>
    <w:rsid w:val="009C6982"/>
    <w:rsid w:val="009E3912"/>
    <w:rsid w:val="009F50C4"/>
    <w:rsid w:val="00A20D4D"/>
    <w:rsid w:val="00A239A9"/>
    <w:rsid w:val="00A41ED3"/>
    <w:rsid w:val="00A76A9C"/>
    <w:rsid w:val="00AA4C05"/>
    <w:rsid w:val="00AB14E7"/>
    <w:rsid w:val="00AB15BB"/>
    <w:rsid w:val="00AC248C"/>
    <w:rsid w:val="00AC7723"/>
    <w:rsid w:val="00AD338E"/>
    <w:rsid w:val="00AD76ED"/>
    <w:rsid w:val="00AF3657"/>
    <w:rsid w:val="00B047E4"/>
    <w:rsid w:val="00B25227"/>
    <w:rsid w:val="00B446C8"/>
    <w:rsid w:val="00BD71C5"/>
    <w:rsid w:val="00C26279"/>
    <w:rsid w:val="00C340B9"/>
    <w:rsid w:val="00C50CE0"/>
    <w:rsid w:val="00C55CAC"/>
    <w:rsid w:val="00C71253"/>
    <w:rsid w:val="00C85376"/>
    <w:rsid w:val="00CA7332"/>
    <w:rsid w:val="00CC1C5E"/>
    <w:rsid w:val="00CC5092"/>
    <w:rsid w:val="00D2468C"/>
    <w:rsid w:val="00D2629D"/>
    <w:rsid w:val="00D35817"/>
    <w:rsid w:val="00D52CCB"/>
    <w:rsid w:val="00D6353B"/>
    <w:rsid w:val="00D66969"/>
    <w:rsid w:val="00D9127E"/>
    <w:rsid w:val="00D93479"/>
    <w:rsid w:val="00DA61AF"/>
    <w:rsid w:val="00DE501F"/>
    <w:rsid w:val="00DE5CA0"/>
    <w:rsid w:val="00DF2007"/>
    <w:rsid w:val="00E31329"/>
    <w:rsid w:val="00E34D2D"/>
    <w:rsid w:val="00E41B53"/>
    <w:rsid w:val="00E57E34"/>
    <w:rsid w:val="00E75B45"/>
    <w:rsid w:val="00E83A9C"/>
    <w:rsid w:val="00EA0E87"/>
    <w:rsid w:val="00EB1B44"/>
    <w:rsid w:val="00EB7202"/>
    <w:rsid w:val="00EB76B2"/>
    <w:rsid w:val="00EC695B"/>
    <w:rsid w:val="00ED6CBD"/>
    <w:rsid w:val="00EE436F"/>
    <w:rsid w:val="00EF624F"/>
    <w:rsid w:val="00F200A7"/>
    <w:rsid w:val="00F2101A"/>
    <w:rsid w:val="00F25E4A"/>
    <w:rsid w:val="00F57936"/>
    <w:rsid w:val="00F6297F"/>
    <w:rsid w:val="00F870D4"/>
    <w:rsid w:val="00FA765D"/>
    <w:rsid w:val="00FB31BF"/>
    <w:rsid w:val="00FC4813"/>
    <w:rsid w:val="00FC7E3B"/>
    <w:rsid w:val="00FE0032"/>
    <w:rsid w:val="00FF4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19AAB0B"/>
  <w15:docId w15:val="{CBFDF96D-0AAD-48A0-9C46-777823AE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DCF"/>
  </w:style>
  <w:style w:type="paragraph" w:styleId="Heading2">
    <w:name w:val="heading 2"/>
    <w:basedOn w:val="Normal"/>
    <w:next w:val="Normal"/>
    <w:link w:val="Heading2Char"/>
    <w:qFormat/>
    <w:rsid w:val="00842AE1"/>
    <w:pPr>
      <w:shd w:val="clear" w:color="auto" w:fill="595959"/>
      <w:spacing w:before="200"/>
      <w:outlineLvl w:val="1"/>
    </w:pPr>
    <w:rPr>
      <w:rFonts w:ascii="Arial" w:eastAsia="Times New Roman" w:hAnsi="Arial" w:cs="Times New Roman"/>
      <w:b/>
      <w:color w:val="FFFFFF"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rsid w:val="00842AE1"/>
    <w:pPr>
      <w:spacing w:before="40"/>
      <w:jc w:val="center"/>
      <w:outlineLvl w:val="2"/>
    </w:pPr>
    <w:rPr>
      <w:rFonts w:ascii="Arial" w:eastAsia="Times New Roman" w:hAnsi="Arial" w:cs="Times New Roman"/>
      <w:sz w:val="16"/>
    </w:rPr>
  </w:style>
  <w:style w:type="paragraph" w:styleId="Heading4">
    <w:name w:val="heading 4"/>
    <w:basedOn w:val="Normal"/>
    <w:next w:val="Normal"/>
    <w:link w:val="Heading4Char"/>
    <w:unhideWhenUsed/>
    <w:qFormat/>
    <w:rsid w:val="00842AE1"/>
    <w:pPr>
      <w:spacing w:before="40"/>
      <w:outlineLvl w:val="3"/>
    </w:pPr>
    <w:rPr>
      <w:rFonts w:ascii="Arial" w:eastAsia="Times New Roman" w:hAnsi="Arial" w:cs="Times New Roman"/>
      <w:b/>
      <w:sz w:val="16"/>
    </w:rPr>
  </w:style>
  <w:style w:type="paragraph" w:styleId="Heading5">
    <w:name w:val="heading 5"/>
    <w:basedOn w:val="Normal"/>
    <w:next w:val="Normal"/>
    <w:link w:val="Heading5Char"/>
    <w:unhideWhenUsed/>
    <w:qFormat/>
    <w:rsid w:val="00842AE1"/>
    <w:pPr>
      <w:spacing w:before="40"/>
      <w:outlineLvl w:val="4"/>
    </w:pPr>
    <w:rPr>
      <w:rFonts w:ascii="Arial" w:eastAsia="Times New Roman" w:hAnsi="Arial" w:cs="Times New Roman"/>
      <w:cap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C3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C3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D1C3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53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376"/>
  </w:style>
  <w:style w:type="paragraph" w:styleId="Footer">
    <w:name w:val="footer"/>
    <w:basedOn w:val="Normal"/>
    <w:link w:val="FooterChar"/>
    <w:uiPriority w:val="99"/>
    <w:unhideWhenUsed/>
    <w:rsid w:val="00C853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376"/>
  </w:style>
  <w:style w:type="character" w:styleId="Hyperlink">
    <w:name w:val="Hyperlink"/>
    <w:basedOn w:val="DefaultParagraphFont"/>
    <w:uiPriority w:val="99"/>
    <w:unhideWhenUsed/>
    <w:rsid w:val="00F25E4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A325A"/>
    <w:rPr>
      <w:rFonts w:ascii="Calibri" w:eastAsia="MS Mincho" w:hAnsi="Calibri" w:cs="Arial"/>
      <w:sz w:val="20"/>
      <w:szCs w:val="20"/>
      <w:lang w:val="id-ID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325A"/>
    <w:pPr>
      <w:spacing w:after="200" w:line="276" w:lineRule="auto"/>
      <w:ind w:left="720"/>
      <w:contextualSpacing/>
    </w:pPr>
    <w:rPr>
      <w:rFonts w:ascii="Calibri" w:eastAsia="MS Mincho" w:hAnsi="Calibri" w:cs="Arial"/>
      <w:sz w:val="22"/>
      <w:szCs w:val="22"/>
      <w:lang w:eastAsia="ja-JP"/>
    </w:rPr>
  </w:style>
  <w:style w:type="paragraph" w:styleId="BodyText">
    <w:name w:val="Body Text"/>
    <w:basedOn w:val="Normal"/>
    <w:link w:val="BodyTextChar"/>
    <w:rsid w:val="000A325A"/>
    <w:pPr>
      <w:ind w:right="1032"/>
      <w:jc w:val="right"/>
    </w:pPr>
    <w:rPr>
      <w:rFonts w:ascii="Optimum" w:eastAsia="Times New Roman" w:hAnsi="Optimum" w:cs="Times New Roman"/>
      <w:snapToGrid w:val="0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0A325A"/>
    <w:rPr>
      <w:rFonts w:ascii="Optimum" w:eastAsia="Times New Roman" w:hAnsi="Optimum" w:cs="Times New Roman"/>
      <w:snapToGrid w:val="0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7C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7CED"/>
  </w:style>
  <w:style w:type="character" w:customStyle="1" w:styleId="Heading2Char">
    <w:name w:val="Heading 2 Char"/>
    <w:basedOn w:val="DefaultParagraphFont"/>
    <w:link w:val="Heading2"/>
    <w:rsid w:val="00842AE1"/>
    <w:rPr>
      <w:rFonts w:ascii="Arial" w:eastAsia="Times New Roman" w:hAnsi="Arial" w:cs="Times New Roman"/>
      <w:b/>
      <w:color w:val="FFFFFF"/>
      <w:sz w:val="22"/>
      <w:szCs w:val="20"/>
      <w:shd w:val="clear" w:color="auto" w:fill="595959"/>
    </w:rPr>
  </w:style>
  <w:style w:type="character" w:customStyle="1" w:styleId="Heading3Char">
    <w:name w:val="Heading 3 Char"/>
    <w:basedOn w:val="DefaultParagraphFont"/>
    <w:link w:val="Heading3"/>
    <w:rsid w:val="00842AE1"/>
    <w:rPr>
      <w:rFonts w:ascii="Arial" w:eastAsia="Times New Roman" w:hAnsi="Arial" w:cs="Times New Roman"/>
      <w:sz w:val="16"/>
    </w:rPr>
  </w:style>
  <w:style w:type="character" w:customStyle="1" w:styleId="Heading4Char">
    <w:name w:val="Heading 4 Char"/>
    <w:basedOn w:val="DefaultParagraphFont"/>
    <w:link w:val="Heading4"/>
    <w:rsid w:val="00842AE1"/>
    <w:rPr>
      <w:rFonts w:ascii="Arial" w:eastAsia="Times New Roman" w:hAnsi="Arial" w:cs="Times New Roman"/>
      <w:b/>
      <w:sz w:val="16"/>
    </w:rPr>
  </w:style>
  <w:style w:type="character" w:customStyle="1" w:styleId="Heading5Char">
    <w:name w:val="Heading 5 Char"/>
    <w:basedOn w:val="DefaultParagraphFont"/>
    <w:link w:val="Heading5"/>
    <w:rsid w:val="00842AE1"/>
    <w:rPr>
      <w:rFonts w:ascii="Arial" w:eastAsia="Times New Roman" w:hAnsi="Arial" w:cs="Times New Roman"/>
      <w:caps/>
      <w:sz w:val="16"/>
    </w:rPr>
  </w:style>
  <w:style w:type="paragraph" w:customStyle="1" w:styleId="CheckBox">
    <w:name w:val="Check Box"/>
    <w:basedOn w:val="Normal"/>
    <w:link w:val="CheckBoxChar"/>
    <w:unhideWhenUsed/>
    <w:qFormat/>
    <w:rsid w:val="00842AE1"/>
    <w:pPr>
      <w:spacing w:before="40"/>
      <w:jc w:val="center"/>
    </w:pPr>
    <w:rPr>
      <w:rFonts w:ascii="Arial" w:eastAsia="Times New Roman" w:hAnsi="Arial" w:cs="Times New Roman"/>
      <w:sz w:val="16"/>
    </w:rPr>
  </w:style>
  <w:style w:type="character" w:customStyle="1" w:styleId="CheckBoxChar">
    <w:name w:val="Check Box Char"/>
    <w:link w:val="CheckBox"/>
    <w:rsid w:val="00842AE1"/>
    <w:rPr>
      <w:rFonts w:ascii="Arial" w:eastAsia="Times New Roman" w:hAnsi="Arial" w:cs="Times New Roman"/>
      <w:sz w:val="16"/>
    </w:rPr>
  </w:style>
  <w:style w:type="paragraph" w:customStyle="1" w:styleId="CompanyName">
    <w:name w:val="Company Name"/>
    <w:basedOn w:val="Normal"/>
    <w:unhideWhenUsed/>
    <w:qFormat/>
    <w:rsid w:val="00842AE1"/>
    <w:pPr>
      <w:jc w:val="right"/>
    </w:pPr>
    <w:rPr>
      <w:rFonts w:ascii="Arial" w:eastAsia="Times New Roman" w:hAnsi="Arial" w:cs="Times New Roman"/>
      <w:b/>
      <w:color w:val="404040"/>
      <w:sz w:val="28"/>
    </w:rPr>
  </w:style>
  <w:style w:type="paragraph" w:customStyle="1" w:styleId="Italic">
    <w:name w:val="Italic"/>
    <w:basedOn w:val="Heading4"/>
    <w:qFormat/>
    <w:rsid w:val="00842AE1"/>
    <w:rPr>
      <w:b w:val="0"/>
      <w:i/>
    </w:rPr>
  </w:style>
  <w:style w:type="character" w:styleId="Strong">
    <w:name w:val="Strong"/>
    <w:basedOn w:val="DefaultParagraphFont"/>
    <w:uiPriority w:val="22"/>
    <w:qFormat/>
    <w:rsid w:val="002F2BBC"/>
    <w:rPr>
      <w:b/>
      <w:bCs/>
    </w:rPr>
  </w:style>
  <w:style w:type="character" w:styleId="Emphasis">
    <w:name w:val="Emphasis"/>
    <w:basedOn w:val="DefaultParagraphFont"/>
    <w:uiPriority w:val="20"/>
    <w:qFormat/>
    <w:rsid w:val="002F2BB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2331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mt-icmr2019@mrs-ina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stonhotelsinternational.com/en/hotel/view/35/aston-sentul-lake-resort---conference-cente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camt-icmr2019@mrs-ina.org" TargetMode="External"/><Relationship Id="rId1" Type="http://schemas.openxmlformats.org/officeDocument/2006/relationships/hyperlink" Target="mailto:icamt-icmr2019@mrs-ina.org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5B97403-CD40-499F-BDD3-65374D7F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BTBN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Teguh Yulius</dc:creator>
  <cp:lastModifiedBy>angeldragon</cp:lastModifiedBy>
  <cp:revision>2</cp:revision>
  <cp:lastPrinted>2017-11-17T10:44:00Z</cp:lastPrinted>
  <dcterms:created xsi:type="dcterms:W3CDTF">2019-09-02T01:21:00Z</dcterms:created>
  <dcterms:modified xsi:type="dcterms:W3CDTF">2019-09-02T01:21:00Z</dcterms:modified>
</cp:coreProperties>
</file>